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C8CA1" w14:textId="5F111431" w:rsidR="00E10408" w:rsidRDefault="004A1A36" w:rsidP="004A1A36">
      <w:pPr>
        <w:spacing w:line="20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E10408">
        <w:rPr>
          <w:rFonts w:ascii="Arial" w:hAnsi="Arial" w:cs="Arial"/>
          <w:b/>
          <w:sz w:val="28"/>
          <w:szCs w:val="28"/>
        </w:rPr>
        <w:tab/>
      </w:r>
      <w:r w:rsidR="00E10408">
        <w:rPr>
          <w:rFonts w:ascii="Arial" w:hAnsi="Arial" w:cs="Arial"/>
          <w:b/>
          <w:sz w:val="28"/>
          <w:szCs w:val="28"/>
        </w:rPr>
        <w:tab/>
      </w:r>
      <w:r w:rsidR="00E10408">
        <w:rPr>
          <w:rFonts w:ascii="Arial" w:hAnsi="Arial" w:cs="Arial"/>
          <w:b/>
          <w:sz w:val="28"/>
          <w:szCs w:val="28"/>
        </w:rPr>
        <w:tab/>
      </w:r>
      <w:r w:rsidR="00E10408">
        <w:rPr>
          <w:rFonts w:ascii="Arial" w:hAnsi="Arial" w:cs="Arial"/>
          <w:b/>
          <w:sz w:val="28"/>
          <w:szCs w:val="28"/>
        </w:rPr>
        <w:tab/>
      </w:r>
      <w:r w:rsidR="00E10408">
        <w:rPr>
          <w:rFonts w:ascii="Arial" w:hAnsi="Arial" w:cs="Arial"/>
          <w:b/>
          <w:sz w:val="28"/>
          <w:szCs w:val="28"/>
        </w:rPr>
        <w:tab/>
      </w:r>
      <w:r w:rsidR="00E10408">
        <w:rPr>
          <w:rFonts w:ascii="Arial" w:hAnsi="Arial" w:cs="Arial"/>
          <w:b/>
          <w:sz w:val="28"/>
          <w:szCs w:val="28"/>
        </w:rPr>
        <w:tab/>
        <w:t xml:space="preserve">         </w:t>
      </w:r>
      <w:proofErr w:type="spellStart"/>
      <w:r w:rsidR="00E10408">
        <w:rPr>
          <w:rFonts w:ascii="Arial" w:hAnsi="Arial" w:cs="Arial"/>
          <w:b/>
          <w:sz w:val="28"/>
          <w:szCs w:val="28"/>
        </w:rPr>
        <w:t>Załacznik</w:t>
      </w:r>
      <w:proofErr w:type="spellEnd"/>
      <w:r w:rsidR="00E10408">
        <w:rPr>
          <w:rFonts w:ascii="Arial" w:hAnsi="Arial" w:cs="Arial"/>
          <w:b/>
          <w:sz w:val="28"/>
          <w:szCs w:val="28"/>
        </w:rPr>
        <w:t xml:space="preserve"> nr 2</w:t>
      </w:r>
    </w:p>
    <w:p w14:paraId="3B9D362B" w14:textId="5BCD38B1" w:rsidR="00514BC5" w:rsidRDefault="006E5CE2" w:rsidP="00E10408">
      <w:pPr>
        <w:spacing w:line="200" w:lineRule="atLeast"/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Umowy</w:t>
      </w:r>
      <w:r w:rsidR="00790CA3" w:rsidRPr="005C6796">
        <w:rPr>
          <w:rFonts w:ascii="Arial" w:hAnsi="Arial" w:cs="Arial"/>
          <w:b/>
          <w:sz w:val="28"/>
          <w:szCs w:val="28"/>
        </w:rPr>
        <w:t xml:space="preserve"> nr  </w:t>
      </w:r>
      <w:r w:rsidR="008F2658">
        <w:rPr>
          <w:rFonts w:ascii="Arial" w:hAnsi="Arial" w:cs="Arial"/>
          <w:b/>
          <w:sz w:val="28"/>
          <w:szCs w:val="28"/>
        </w:rPr>
        <w:t>__</w:t>
      </w:r>
      <w:r w:rsidR="00707874">
        <w:rPr>
          <w:rFonts w:ascii="Arial" w:hAnsi="Arial" w:cs="Arial"/>
          <w:b/>
          <w:sz w:val="28"/>
          <w:szCs w:val="28"/>
        </w:rPr>
        <w:t>/</w:t>
      </w:r>
      <w:r w:rsidR="00D93320">
        <w:rPr>
          <w:rFonts w:ascii="Arial" w:hAnsi="Arial" w:cs="Arial"/>
          <w:b/>
          <w:sz w:val="28"/>
          <w:szCs w:val="28"/>
        </w:rPr>
        <w:t>__</w:t>
      </w:r>
      <w:r w:rsidR="00112BD6">
        <w:rPr>
          <w:rFonts w:ascii="Arial" w:hAnsi="Arial" w:cs="Arial"/>
          <w:b/>
          <w:sz w:val="28"/>
          <w:szCs w:val="28"/>
        </w:rPr>
        <w:t>/2026</w:t>
      </w:r>
    </w:p>
    <w:p w14:paraId="1933E198" w14:textId="77777777" w:rsidR="007C12A7" w:rsidRPr="009E524B" w:rsidRDefault="004A1A36" w:rsidP="004A1A36">
      <w:pPr>
        <w:spacing w:line="200" w:lineRule="atLeast"/>
        <w:rPr>
          <w:rFonts w:ascii="Arial" w:hAnsi="Arial" w:cs="Arial"/>
          <w:b/>
          <w:sz w:val="28"/>
          <w:szCs w:val="28"/>
        </w:rPr>
      </w:pPr>
      <w:r w:rsidRPr="009E524B">
        <w:rPr>
          <w:rFonts w:ascii="Arial" w:hAnsi="Arial" w:cs="Arial"/>
          <w:b/>
          <w:sz w:val="28"/>
          <w:szCs w:val="28"/>
        </w:rPr>
        <w:t xml:space="preserve">                       </w:t>
      </w:r>
      <w:r w:rsidR="009A4D9F">
        <w:rPr>
          <w:rFonts w:ascii="Arial" w:hAnsi="Arial" w:cs="Arial"/>
          <w:b/>
          <w:sz w:val="28"/>
          <w:szCs w:val="28"/>
        </w:rPr>
        <w:t xml:space="preserve">                         </w:t>
      </w:r>
    </w:p>
    <w:p w14:paraId="7662531E" w14:textId="37A87D5D" w:rsidR="00514BC5" w:rsidRPr="00862991" w:rsidRDefault="005F0882" w:rsidP="006124A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22E4B" w:rsidRPr="00800B42">
        <w:rPr>
          <w:rFonts w:ascii="Arial" w:hAnsi="Arial" w:cs="Arial"/>
          <w:sz w:val="22"/>
          <w:szCs w:val="22"/>
        </w:rPr>
        <w:t>z</w:t>
      </w:r>
      <w:r w:rsidR="000733FA" w:rsidRPr="00800B42">
        <w:rPr>
          <w:rFonts w:ascii="Arial" w:hAnsi="Arial" w:cs="Arial"/>
          <w:sz w:val="22"/>
          <w:szCs w:val="22"/>
        </w:rPr>
        <w:t xml:space="preserve">awarta dnia </w:t>
      </w:r>
      <w:r w:rsidR="00112BD6">
        <w:rPr>
          <w:rFonts w:ascii="Arial" w:hAnsi="Arial" w:cs="Arial"/>
          <w:sz w:val="22"/>
          <w:szCs w:val="22"/>
        </w:rPr>
        <w:t>__.0_.2026</w:t>
      </w:r>
      <w:r w:rsidR="00514BC5" w:rsidRPr="005C6796">
        <w:rPr>
          <w:rFonts w:ascii="Arial" w:hAnsi="Arial" w:cs="Arial"/>
          <w:sz w:val="22"/>
          <w:szCs w:val="22"/>
        </w:rPr>
        <w:t xml:space="preserve"> w Szczecinie</w:t>
      </w:r>
      <w:r w:rsidR="00502AA9">
        <w:rPr>
          <w:rFonts w:ascii="Arial" w:hAnsi="Arial" w:cs="Arial"/>
          <w:sz w:val="22"/>
          <w:szCs w:val="22"/>
        </w:rPr>
        <w:t xml:space="preserve"> </w:t>
      </w:r>
      <w:r w:rsidR="00514BC5" w:rsidRPr="00862991">
        <w:rPr>
          <w:rFonts w:ascii="Arial" w:hAnsi="Arial" w:cs="Arial"/>
          <w:sz w:val="22"/>
          <w:szCs w:val="22"/>
        </w:rPr>
        <w:t>pomiędzy</w:t>
      </w:r>
      <w:r w:rsidR="00502AA9">
        <w:rPr>
          <w:rFonts w:ascii="Arial" w:hAnsi="Arial" w:cs="Arial"/>
          <w:sz w:val="22"/>
          <w:szCs w:val="22"/>
        </w:rPr>
        <w:t>:</w:t>
      </w:r>
      <w:r w:rsidR="008B5DD5" w:rsidRPr="00862991">
        <w:rPr>
          <w:rFonts w:ascii="Arial" w:hAnsi="Arial" w:cs="Arial"/>
          <w:sz w:val="22"/>
          <w:szCs w:val="22"/>
        </w:rPr>
        <w:br/>
      </w:r>
    </w:p>
    <w:p w14:paraId="351B8A01" w14:textId="2CFD4A55" w:rsidR="00862991" w:rsidRPr="00862991" w:rsidRDefault="00862991" w:rsidP="00E27F0E">
      <w:pPr>
        <w:shd w:val="clear" w:color="auto" w:fill="FFFFFF"/>
        <w:spacing w:line="276" w:lineRule="auto"/>
        <w:ind w:left="6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  <w:r w:rsidRPr="00862991">
        <w:rPr>
          <w:rFonts w:ascii="Arial" w:hAnsi="Arial" w:cs="Arial"/>
          <w:color w:val="000000"/>
          <w:sz w:val="22"/>
          <w:szCs w:val="22"/>
        </w:rPr>
        <w:t xml:space="preserve">Szczecińskim Przedsiębiorstwem Autobusowym „Dąbie” Sp. z o.o. z siedzibą w Szczecinie, </w:t>
      </w:r>
      <w:r w:rsidR="00E27F0E">
        <w:rPr>
          <w:rFonts w:ascii="Arial" w:hAnsi="Arial" w:cs="Arial"/>
          <w:color w:val="000000"/>
          <w:sz w:val="22"/>
          <w:szCs w:val="22"/>
        </w:rPr>
        <w:t xml:space="preserve">   </w:t>
      </w:r>
      <w:r w:rsidR="00E27F0E">
        <w:rPr>
          <w:rFonts w:ascii="Arial" w:hAnsi="Arial" w:cs="Arial"/>
          <w:color w:val="000000"/>
          <w:sz w:val="22"/>
          <w:szCs w:val="22"/>
        </w:rPr>
        <w:br/>
      </w:r>
      <w:r w:rsidRPr="00862991">
        <w:rPr>
          <w:rFonts w:ascii="Arial" w:hAnsi="Arial" w:cs="Arial"/>
          <w:color w:val="000000"/>
          <w:sz w:val="22"/>
          <w:szCs w:val="22"/>
        </w:rPr>
        <w:t xml:space="preserve">ul. Andrzeja Struga 10 (70-784 Szczecin), </w:t>
      </w:r>
      <w:r w:rsidRPr="00862991">
        <w:rPr>
          <w:rFonts w:ascii="Arial" w:hAnsi="Arial" w:cs="Arial"/>
          <w:color w:val="000000"/>
          <w:spacing w:val="-6"/>
          <w:sz w:val="22"/>
          <w:szCs w:val="22"/>
        </w:rPr>
        <w:t xml:space="preserve">wpisaną do Rejestru Przedsiębiorców Krajowego Rejestru Sądowego prowadzonego przez Sąd Rejonowy w Szczecinie, XIII Wydział Gospodarczy KRS pod numerem 0000112852, kapitał </w:t>
      </w:r>
      <w:r w:rsidRPr="009D016E">
        <w:rPr>
          <w:rFonts w:ascii="Arial" w:hAnsi="Arial" w:cs="Arial"/>
          <w:color w:val="000000"/>
          <w:spacing w:val="-6"/>
          <w:sz w:val="22"/>
          <w:szCs w:val="22"/>
        </w:rPr>
        <w:t xml:space="preserve">zakładowy </w:t>
      </w:r>
      <w:r w:rsidR="00F7443C">
        <w:rPr>
          <w:rFonts w:ascii="Arial" w:hAnsi="Arial" w:cs="Arial"/>
          <w:color w:val="000000"/>
          <w:spacing w:val="-6"/>
          <w:sz w:val="22"/>
          <w:szCs w:val="22"/>
        </w:rPr>
        <w:t>73.06</w:t>
      </w:r>
      <w:r w:rsidR="00364091" w:rsidRPr="009D016E">
        <w:rPr>
          <w:rFonts w:ascii="Arial" w:hAnsi="Arial" w:cs="Arial"/>
          <w:color w:val="000000"/>
          <w:spacing w:val="-6"/>
          <w:sz w:val="22"/>
          <w:szCs w:val="22"/>
        </w:rPr>
        <w:t>8.0</w:t>
      </w:r>
      <w:r w:rsidR="00FB3520" w:rsidRPr="009D016E">
        <w:rPr>
          <w:rFonts w:ascii="Arial" w:hAnsi="Arial" w:cs="Arial"/>
          <w:color w:val="000000"/>
          <w:spacing w:val="-6"/>
          <w:sz w:val="22"/>
          <w:szCs w:val="22"/>
        </w:rPr>
        <w:t>00,00</w:t>
      </w:r>
      <w:r w:rsidRPr="009D016E">
        <w:rPr>
          <w:rFonts w:ascii="Arial" w:hAnsi="Arial" w:cs="Arial"/>
          <w:color w:val="000000"/>
          <w:spacing w:val="-6"/>
          <w:sz w:val="22"/>
          <w:szCs w:val="22"/>
        </w:rPr>
        <w:t xml:space="preserve"> zł</w:t>
      </w:r>
    </w:p>
    <w:p w14:paraId="7C8A159C" w14:textId="77777777" w:rsidR="00862991" w:rsidRDefault="00862991" w:rsidP="006124AF">
      <w:pPr>
        <w:shd w:val="clear" w:color="auto" w:fill="FFFFFF"/>
        <w:spacing w:line="276" w:lineRule="auto"/>
        <w:ind w:left="6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  <w:r w:rsidRPr="00862991">
        <w:rPr>
          <w:rFonts w:ascii="Arial" w:hAnsi="Arial" w:cs="Arial"/>
          <w:color w:val="000000"/>
          <w:spacing w:val="-6"/>
          <w:sz w:val="22"/>
          <w:szCs w:val="22"/>
        </w:rPr>
        <w:t>NIP 955-19-43-920, REGON: 811906840</w:t>
      </w:r>
    </w:p>
    <w:p w14:paraId="586C0C4A" w14:textId="77777777" w:rsidR="00E27F0E" w:rsidRPr="00862991" w:rsidRDefault="00E27F0E" w:rsidP="006124AF">
      <w:pPr>
        <w:shd w:val="clear" w:color="auto" w:fill="FFFFFF"/>
        <w:spacing w:line="276" w:lineRule="auto"/>
        <w:ind w:left="6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</w:p>
    <w:p w14:paraId="44204E38" w14:textId="77777777" w:rsidR="00862991" w:rsidRDefault="00862991" w:rsidP="006124AF">
      <w:pPr>
        <w:tabs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62991">
        <w:rPr>
          <w:rFonts w:ascii="Arial" w:hAnsi="Arial" w:cs="Arial"/>
          <w:sz w:val="22"/>
          <w:szCs w:val="22"/>
        </w:rPr>
        <w:t>reprezentowaną</w:t>
      </w:r>
      <w:r w:rsidR="00514BC5" w:rsidRPr="00862991">
        <w:rPr>
          <w:rFonts w:ascii="Arial" w:hAnsi="Arial" w:cs="Arial"/>
          <w:sz w:val="22"/>
          <w:szCs w:val="22"/>
        </w:rPr>
        <w:t xml:space="preserve"> przez:</w:t>
      </w:r>
      <w:r w:rsidR="00CF402A" w:rsidRPr="00862991">
        <w:rPr>
          <w:rFonts w:ascii="Arial" w:hAnsi="Arial" w:cs="Arial"/>
          <w:sz w:val="22"/>
          <w:szCs w:val="22"/>
        </w:rPr>
        <w:t xml:space="preserve"> </w:t>
      </w:r>
      <w:r w:rsidR="007654C6" w:rsidRPr="00862991">
        <w:rPr>
          <w:rFonts w:ascii="Arial" w:hAnsi="Arial" w:cs="Arial"/>
          <w:sz w:val="22"/>
          <w:szCs w:val="22"/>
        </w:rPr>
        <w:t>Włodzimierz</w:t>
      </w:r>
      <w:r w:rsidR="00607097">
        <w:rPr>
          <w:rFonts w:ascii="Arial" w:hAnsi="Arial" w:cs="Arial"/>
          <w:sz w:val="22"/>
          <w:szCs w:val="22"/>
        </w:rPr>
        <w:t>a</w:t>
      </w:r>
      <w:r w:rsidR="007654C6" w:rsidRPr="00862991">
        <w:rPr>
          <w:rFonts w:ascii="Arial" w:hAnsi="Arial" w:cs="Arial"/>
          <w:sz w:val="22"/>
          <w:szCs w:val="22"/>
        </w:rPr>
        <w:t xml:space="preserve"> Sołtysiak</w:t>
      </w:r>
      <w:r w:rsidR="00607097">
        <w:rPr>
          <w:rFonts w:ascii="Arial" w:hAnsi="Arial" w:cs="Arial"/>
          <w:sz w:val="22"/>
          <w:szCs w:val="22"/>
        </w:rPr>
        <w:t>a</w:t>
      </w:r>
      <w:r w:rsidR="007654C6" w:rsidRPr="00862991">
        <w:rPr>
          <w:rFonts w:ascii="Arial" w:hAnsi="Arial" w:cs="Arial"/>
          <w:sz w:val="22"/>
          <w:szCs w:val="22"/>
        </w:rPr>
        <w:t xml:space="preserve"> - </w:t>
      </w:r>
      <w:r w:rsidR="00514BC5" w:rsidRPr="00862991">
        <w:rPr>
          <w:rFonts w:ascii="Arial" w:hAnsi="Arial" w:cs="Arial"/>
          <w:sz w:val="22"/>
          <w:szCs w:val="22"/>
        </w:rPr>
        <w:t>Prezes</w:t>
      </w:r>
      <w:r w:rsidR="00607097">
        <w:rPr>
          <w:rFonts w:ascii="Arial" w:hAnsi="Arial" w:cs="Arial"/>
          <w:sz w:val="22"/>
          <w:szCs w:val="22"/>
        </w:rPr>
        <w:t xml:space="preserve">a Zarządu, </w:t>
      </w:r>
    </w:p>
    <w:p w14:paraId="2665A44B" w14:textId="77777777" w:rsidR="00514BC5" w:rsidRPr="00862991" w:rsidRDefault="00862991" w:rsidP="006124AF">
      <w:pPr>
        <w:tabs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862991">
        <w:rPr>
          <w:rFonts w:ascii="Arial" w:hAnsi="Arial" w:cs="Arial"/>
          <w:sz w:val="22"/>
          <w:szCs w:val="22"/>
        </w:rPr>
        <w:t>zwaną</w:t>
      </w:r>
      <w:r w:rsidR="00514BC5" w:rsidRPr="00862991">
        <w:rPr>
          <w:rFonts w:ascii="Arial" w:hAnsi="Arial" w:cs="Arial"/>
          <w:sz w:val="22"/>
          <w:szCs w:val="22"/>
        </w:rPr>
        <w:t xml:space="preserve"> </w:t>
      </w:r>
      <w:r w:rsidR="006D12F2" w:rsidRPr="00862991">
        <w:rPr>
          <w:rFonts w:ascii="Arial" w:hAnsi="Arial" w:cs="Arial"/>
          <w:sz w:val="22"/>
          <w:szCs w:val="22"/>
        </w:rPr>
        <w:t xml:space="preserve">dalej </w:t>
      </w:r>
      <w:r w:rsidR="00280680" w:rsidRPr="00862991">
        <w:rPr>
          <w:rFonts w:ascii="Arial" w:hAnsi="Arial" w:cs="Arial"/>
          <w:b/>
          <w:iCs/>
          <w:sz w:val="22"/>
          <w:szCs w:val="22"/>
        </w:rPr>
        <w:t>Zamawiającym</w:t>
      </w:r>
      <w:r w:rsidR="008B5DD5" w:rsidRPr="00862991">
        <w:rPr>
          <w:rFonts w:ascii="Arial" w:hAnsi="Arial" w:cs="Arial"/>
          <w:b/>
          <w:iCs/>
          <w:sz w:val="22"/>
          <w:szCs w:val="22"/>
        </w:rPr>
        <w:br/>
      </w:r>
    </w:p>
    <w:p w14:paraId="245CA4F1" w14:textId="77777777" w:rsidR="00514BC5" w:rsidRPr="00862991" w:rsidRDefault="00514BC5" w:rsidP="006124A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862991">
        <w:rPr>
          <w:rFonts w:ascii="Arial" w:hAnsi="Arial" w:cs="Arial"/>
          <w:iCs/>
          <w:sz w:val="22"/>
          <w:szCs w:val="22"/>
        </w:rPr>
        <w:t>a</w:t>
      </w:r>
      <w:r w:rsidR="008B5DD5" w:rsidRPr="00862991">
        <w:rPr>
          <w:rFonts w:ascii="Arial" w:hAnsi="Arial" w:cs="Arial"/>
          <w:iCs/>
          <w:sz w:val="22"/>
          <w:szCs w:val="22"/>
        </w:rPr>
        <w:br/>
      </w:r>
    </w:p>
    <w:p w14:paraId="43B19709" w14:textId="69B723ED" w:rsidR="00CB3A18" w:rsidRPr="00C971EF" w:rsidRDefault="00841115" w:rsidP="00CB3A18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___________________________________</w:t>
      </w:r>
      <w:r w:rsidR="00CB3A18" w:rsidRPr="00F042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___________________________________</w:t>
      </w:r>
      <w:r w:rsidR="00CB3A18" w:rsidRPr="00F042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___________________________________</w:t>
      </w:r>
      <w:r w:rsidR="00CB3A18" w:rsidRPr="00862991">
        <w:rPr>
          <w:rFonts w:ascii="Arial" w:hAnsi="Arial" w:cs="Arial"/>
          <w:sz w:val="22"/>
          <w:szCs w:val="22"/>
        </w:rPr>
        <w:br/>
        <w:t xml:space="preserve">NIP: </w:t>
      </w:r>
      <w:r>
        <w:rPr>
          <w:rFonts w:ascii="Arial" w:hAnsi="Arial" w:cs="Arial"/>
          <w:sz w:val="22"/>
          <w:szCs w:val="22"/>
        </w:rPr>
        <w:t>___-___-__-__</w:t>
      </w:r>
      <w:r w:rsidR="00CB3A18" w:rsidRPr="00862991">
        <w:rPr>
          <w:rFonts w:ascii="Arial" w:hAnsi="Arial" w:cs="Arial"/>
          <w:sz w:val="22"/>
          <w:szCs w:val="22"/>
        </w:rPr>
        <w:t>,  REGON:</w:t>
      </w:r>
      <w:r>
        <w:rPr>
          <w:rFonts w:ascii="Arial" w:hAnsi="Arial" w:cs="Arial"/>
          <w:sz w:val="22"/>
          <w:szCs w:val="22"/>
        </w:rPr>
        <w:t xml:space="preserve"> _________</w:t>
      </w:r>
      <w:r w:rsidR="00CB3A18" w:rsidRPr="00862991">
        <w:rPr>
          <w:rFonts w:ascii="Arial" w:hAnsi="Arial" w:cs="Arial"/>
          <w:sz w:val="22"/>
          <w:szCs w:val="22"/>
        </w:rPr>
        <w:br/>
        <w:t xml:space="preserve">reprezentowanym przez: </w:t>
      </w:r>
      <w:r>
        <w:rPr>
          <w:rFonts w:ascii="Arial" w:hAnsi="Arial" w:cs="Arial"/>
          <w:sz w:val="22"/>
          <w:szCs w:val="22"/>
        </w:rPr>
        <w:t>______________</w:t>
      </w:r>
    </w:p>
    <w:p w14:paraId="770CD966" w14:textId="07AC69EA" w:rsidR="00514BC5" w:rsidRPr="00CB3A18" w:rsidRDefault="00CB3A18" w:rsidP="006124A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62991">
        <w:rPr>
          <w:rFonts w:ascii="Arial" w:hAnsi="Arial" w:cs="Arial"/>
          <w:sz w:val="22"/>
          <w:szCs w:val="22"/>
        </w:rPr>
        <w:t xml:space="preserve">zwanym dalej </w:t>
      </w:r>
      <w:r w:rsidRPr="00862991">
        <w:rPr>
          <w:rFonts w:ascii="Arial" w:hAnsi="Arial" w:cs="Arial"/>
          <w:b/>
          <w:sz w:val="22"/>
          <w:szCs w:val="22"/>
        </w:rPr>
        <w:t>Wykonawcą</w:t>
      </w:r>
      <w:r w:rsidR="00150D8E" w:rsidRPr="00862991">
        <w:rPr>
          <w:rFonts w:ascii="Arial" w:hAnsi="Arial" w:cs="Arial"/>
          <w:sz w:val="22"/>
          <w:szCs w:val="22"/>
        </w:rPr>
        <w:br/>
      </w:r>
    </w:p>
    <w:p w14:paraId="42FD121E" w14:textId="77777777" w:rsidR="00514BC5" w:rsidRDefault="008302F8" w:rsidP="006124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14:paraId="01ACF0AE" w14:textId="77777777" w:rsidR="007C12A7" w:rsidRPr="005C6796" w:rsidRDefault="007C12A7" w:rsidP="006124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99E647" w14:textId="25D89BC7" w:rsidR="00BC3733" w:rsidRPr="00C6753F" w:rsidRDefault="00AC1D0F" w:rsidP="006124AF">
      <w:pPr>
        <w:pStyle w:val="Zwykytekst1"/>
        <w:numPr>
          <w:ilvl w:val="0"/>
          <w:numId w:val="9"/>
        </w:numPr>
        <w:tabs>
          <w:tab w:val="clear" w:pos="720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>Zamawiający</w:t>
      </w:r>
      <w:r w:rsidR="00BB6192" w:rsidRPr="00C6753F">
        <w:rPr>
          <w:rFonts w:ascii="Arial" w:hAnsi="Arial" w:cs="Arial"/>
          <w:sz w:val="22"/>
          <w:szCs w:val="22"/>
        </w:rPr>
        <w:t xml:space="preserve"> zleca</w:t>
      </w:r>
      <w:r w:rsidR="00514BC5" w:rsidRPr="00C6753F">
        <w:rPr>
          <w:rFonts w:ascii="Arial" w:hAnsi="Arial" w:cs="Arial"/>
          <w:sz w:val="22"/>
          <w:szCs w:val="22"/>
        </w:rPr>
        <w:t xml:space="preserve"> a Wykonawca przyjmuje do realizacji przed</w:t>
      </w:r>
      <w:r w:rsidR="00782086" w:rsidRPr="00C6753F">
        <w:rPr>
          <w:rFonts w:ascii="Arial" w:hAnsi="Arial" w:cs="Arial"/>
          <w:sz w:val="22"/>
          <w:szCs w:val="22"/>
        </w:rPr>
        <w:t xml:space="preserve">miot zamówienia polegający </w:t>
      </w:r>
      <w:r w:rsidR="00F23735" w:rsidRPr="00C6753F">
        <w:rPr>
          <w:rFonts w:ascii="Arial" w:hAnsi="Arial" w:cs="Arial"/>
          <w:sz w:val="22"/>
          <w:szCs w:val="22"/>
        </w:rPr>
        <w:t xml:space="preserve">  </w:t>
      </w:r>
      <w:r w:rsidR="00782086" w:rsidRPr="00C6753F">
        <w:rPr>
          <w:rFonts w:ascii="Arial" w:hAnsi="Arial" w:cs="Arial"/>
          <w:sz w:val="22"/>
          <w:szCs w:val="22"/>
        </w:rPr>
        <w:t>na</w:t>
      </w:r>
      <w:r w:rsidR="005E64E0">
        <w:rPr>
          <w:rFonts w:ascii="Arial" w:hAnsi="Arial" w:cs="Arial"/>
          <w:sz w:val="22"/>
          <w:szCs w:val="22"/>
        </w:rPr>
        <w:t xml:space="preserve"> </w:t>
      </w:r>
      <w:r w:rsidR="005E64E0">
        <w:rPr>
          <w:rFonts w:ascii="Arial" w:hAnsi="Arial" w:cs="Arial"/>
          <w:b/>
          <w:i/>
          <w:sz w:val="22"/>
          <w:szCs w:val="22"/>
        </w:rPr>
        <w:t>wykonaniu</w:t>
      </w:r>
      <w:r w:rsidR="00F30CB5" w:rsidRPr="00F30CB5">
        <w:rPr>
          <w:rFonts w:ascii="Arial" w:hAnsi="Arial" w:cs="Arial"/>
          <w:b/>
          <w:i/>
          <w:sz w:val="22"/>
          <w:szCs w:val="22"/>
        </w:rPr>
        <w:t xml:space="preserve"> o</w:t>
      </w:r>
      <w:r w:rsidR="006E5CE2">
        <w:rPr>
          <w:rFonts w:ascii="Arial" w:hAnsi="Arial" w:cs="Arial"/>
          <w:b/>
          <w:i/>
          <w:sz w:val="22"/>
          <w:szCs w:val="22"/>
        </w:rPr>
        <w:t xml:space="preserve">bsług rocznych klimatyzacji w </w:t>
      </w:r>
      <w:r w:rsidR="00EE0201">
        <w:rPr>
          <w:rFonts w:ascii="Arial" w:hAnsi="Arial" w:cs="Arial"/>
          <w:b/>
          <w:i/>
          <w:sz w:val="22"/>
          <w:szCs w:val="22"/>
        </w:rPr>
        <w:t>69</w:t>
      </w:r>
      <w:r w:rsidR="00F30CB5" w:rsidRPr="00F30CB5">
        <w:rPr>
          <w:rFonts w:ascii="Arial" w:hAnsi="Arial" w:cs="Arial"/>
          <w:b/>
          <w:i/>
          <w:sz w:val="22"/>
          <w:szCs w:val="22"/>
        </w:rPr>
        <w:t xml:space="preserve"> autobus</w:t>
      </w:r>
      <w:r w:rsidR="005E64E0">
        <w:rPr>
          <w:rFonts w:ascii="Arial" w:hAnsi="Arial" w:cs="Arial"/>
          <w:b/>
          <w:i/>
          <w:sz w:val="22"/>
          <w:szCs w:val="22"/>
        </w:rPr>
        <w:t>ach Zamawiającego</w:t>
      </w:r>
      <w:r w:rsidR="0068239C" w:rsidRPr="00C6753F">
        <w:rPr>
          <w:rFonts w:ascii="Arial" w:hAnsi="Arial" w:cs="Arial"/>
          <w:b/>
          <w:sz w:val="22"/>
          <w:szCs w:val="22"/>
        </w:rPr>
        <w:t xml:space="preserve"> </w:t>
      </w:r>
      <w:r w:rsidR="007C3420" w:rsidRPr="00C6753F">
        <w:rPr>
          <w:rFonts w:ascii="Arial" w:hAnsi="Arial" w:cs="Arial"/>
          <w:sz w:val="22"/>
          <w:szCs w:val="22"/>
        </w:rPr>
        <w:t xml:space="preserve">– zgodnie z </w:t>
      </w:r>
      <w:r w:rsidR="007C3420" w:rsidRPr="00F93CDF">
        <w:rPr>
          <w:rFonts w:ascii="Arial" w:hAnsi="Arial" w:cs="Arial"/>
          <w:sz w:val="22"/>
          <w:szCs w:val="22"/>
        </w:rPr>
        <w:t>opisem Zamawiającego i ofertą</w:t>
      </w:r>
      <w:r w:rsidR="007C3420" w:rsidRPr="00C6753F">
        <w:rPr>
          <w:rFonts w:ascii="Arial" w:hAnsi="Arial" w:cs="Arial"/>
          <w:sz w:val="22"/>
          <w:szCs w:val="22"/>
        </w:rPr>
        <w:t xml:space="preserve"> Wykonawcy</w:t>
      </w:r>
      <w:r w:rsidR="007F16F3" w:rsidRPr="00C6753F">
        <w:rPr>
          <w:rFonts w:ascii="Arial" w:hAnsi="Arial" w:cs="Arial"/>
          <w:sz w:val="22"/>
          <w:szCs w:val="22"/>
        </w:rPr>
        <w:t>, stanowiącymi integralne części umowy.</w:t>
      </w:r>
    </w:p>
    <w:p w14:paraId="45240BEF" w14:textId="77777777" w:rsidR="0094565E" w:rsidRPr="00C6753F" w:rsidRDefault="007F16F3" w:rsidP="006124AF">
      <w:pPr>
        <w:pStyle w:val="Zwykytekst1"/>
        <w:numPr>
          <w:ilvl w:val="0"/>
          <w:numId w:val="9"/>
        </w:numPr>
        <w:tabs>
          <w:tab w:val="clear" w:pos="720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 xml:space="preserve">Przedmiot umowy  wykonany będzie </w:t>
      </w:r>
      <w:r w:rsidR="00BC3733" w:rsidRPr="00C6753F">
        <w:rPr>
          <w:rFonts w:ascii="Arial" w:hAnsi="Arial" w:cs="Arial"/>
          <w:sz w:val="22"/>
          <w:szCs w:val="22"/>
        </w:rPr>
        <w:t xml:space="preserve"> zgodnie</w:t>
      </w:r>
      <w:r w:rsidR="00DD30B2" w:rsidRPr="00C6753F">
        <w:rPr>
          <w:rFonts w:ascii="Arial" w:hAnsi="Arial" w:cs="Arial"/>
          <w:sz w:val="22"/>
          <w:szCs w:val="22"/>
        </w:rPr>
        <w:t xml:space="preserve"> z</w:t>
      </w:r>
      <w:r w:rsidR="00CE21C9" w:rsidRPr="00C6753F">
        <w:rPr>
          <w:rFonts w:ascii="Arial" w:hAnsi="Arial" w:cs="Arial"/>
          <w:sz w:val="22"/>
          <w:szCs w:val="22"/>
        </w:rPr>
        <w:t>:</w:t>
      </w:r>
      <w:r w:rsidR="00CE21C9" w:rsidRPr="00C6753F">
        <w:rPr>
          <w:rFonts w:ascii="Arial" w:hAnsi="Arial" w:cs="Arial"/>
          <w:sz w:val="22"/>
          <w:szCs w:val="22"/>
        </w:rPr>
        <w:br/>
        <w:t xml:space="preserve"> - </w:t>
      </w:r>
      <w:r w:rsidRPr="00C6753F">
        <w:rPr>
          <w:rFonts w:ascii="Arial" w:hAnsi="Arial" w:cs="Arial"/>
          <w:sz w:val="22"/>
          <w:szCs w:val="22"/>
        </w:rPr>
        <w:t xml:space="preserve"> </w:t>
      </w:r>
      <w:r w:rsidR="004A1A36">
        <w:rPr>
          <w:rFonts w:ascii="Arial" w:hAnsi="Arial" w:cs="Arial"/>
          <w:sz w:val="22"/>
          <w:szCs w:val="22"/>
        </w:rPr>
        <w:t xml:space="preserve"> </w:t>
      </w:r>
      <w:r w:rsidR="007C3420" w:rsidRPr="00C6753F">
        <w:rPr>
          <w:rFonts w:ascii="Arial" w:hAnsi="Arial" w:cs="Arial"/>
          <w:sz w:val="22"/>
          <w:szCs w:val="22"/>
        </w:rPr>
        <w:t xml:space="preserve">opisem </w:t>
      </w:r>
      <w:r w:rsidR="009201D4" w:rsidRPr="00F93CDF">
        <w:rPr>
          <w:rFonts w:ascii="Arial" w:hAnsi="Arial" w:cs="Arial"/>
          <w:sz w:val="22"/>
          <w:szCs w:val="22"/>
        </w:rPr>
        <w:t xml:space="preserve">zawartym </w:t>
      </w:r>
      <w:r w:rsidR="00F93CDF" w:rsidRPr="00F93CDF">
        <w:rPr>
          <w:rFonts w:ascii="Arial" w:hAnsi="Arial" w:cs="Arial"/>
          <w:sz w:val="22"/>
          <w:szCs w:val="22"/>
        </w:rPr>
        <w:t>w „Ogłoszeniu</w:t>
      </w:r>
      <w:r w:rsidR="00F93CDF">
        <w:rPr>
          <w:rFonts w:ascii="Arial" w:hAnsi="Arial" w:cs="Arial"/>
          <w:sz w:val="22"/>
          <w:szCs w:val="22"/>
        </w:rPr>
        <w:t xml:space="preserve"> o zamówieniu</w:t>
      </w:r>
      <w:r w:rsidR="00F93CDF" w:rsidRPr="009E524B">
        <w:rPr>
          <w:rFonts w:ascii="Arial" w:hAnsi="Arial" w:cs="Arial"/>
          <w:sz w:val="22"/>
          <w:szCs w:val="22"/>
        </w:rPr>
        <w:t>”</w:t>
      </w:r>
      <w:r w:rsidR="00607097" w:rsidRPr="009E524B">
        <w:rPr>
          <w:rFonts w:ascii="Arial" w:hAnsi="Arial" w:cs="Arial"/>
          <w:sz w:val="22"/>
          <w:szCs w:val="22"/>
        </w:rPr>
        <w:t xml:space="preserve"> ( Załącznik nr 1 do umowy)</w:t>
      </w:r>
      <w:r w:rsidR="00CE21C9" w:rsidRPr="009E524B">
        <w:rPr>
          <w:rFonts w:ascii="Arial" w:hAnsi="Arial" w:cs="Arial"/>
          <w:sz w:val="22"/>
          <w:szCs w:val="22"/>
        </w:rPr>
        <w:br/>
      </w:r>
      <w:r w:rsidR="00FB5444" w:rsidRPr="009E524B">
        <w:rPr>
          <w:rFonts w:ascii="Arial" w:hAnsi="Arial" w:cs="Arial"/>
          <w:sz w:val="22"/>
          <w:szCs w:val="22"/>
        </w:rPr>
        <w:t xml:space="preserve"> - </w:t>
      </w:r>
      <w:r w:rsidRPr="009E524B">
        <w:rPr>
          <w:rFonts w:ascii="Arial" w:hAnsi="Arial" w:cs="Arial"/>
          <w:sz w:val="22"/>
          <w:szCs w:val="22"/>
        </w:rPr>
        <w:t xml:space="preserve"> </w:t>
      </w:r>
      <w:r w:rsidR="004A1A36" w:rsidRPr="009E524B">
        <w:rPr>
          <w:rFonts w:ascii="Arial" w:hAnsi="Arial" w:cs="Arial"/>
          <w:sz w:val="22"/>
          <w:szCs w:val="22"/>
        </w:rPr>
        <w:t xml:space="preserve"> </w:t>
      </w:r>
      <w:r w:rsidR="009201D4" w:rsidRPr="009E524B">
        <w:rPr>
          <w:rFonts w:ascii="Arial" w:hAnsi="Arial" w:cs="Arial"/>
          <w:sz w:val="22"/>
          <w:szCs w:val="22"/>
        </w:rPr>
        <w:t xml:space="preserve">ofertą wykonawcy (Załącznik </w:t>
      </w:r>
      <w:r w:rsidR="0090078E" w:rsidRPr="009E524B">
        <w:rPr>
          <w:rFonts w:ascii="Arial" w:hAnsi="Arial" w:cs="Arial"/>
          <w:sz w:val="22"/>
          <w:szCs w:val="22"/>
        </w:rPr>
        <w:t>nr</w:t>
      </w:r>
      <w:r w:rsidRPr="009E524B">
        <w:rPr>
          <w:rFonts w:ascii="Arial" w:hAnsi="Arial" w:cs="Arial"/>
          <w:sz w:val="22"/>
          <w:szCs w:val="22"/>
        </w:rPr>
        <w:t xml:space="preserve"> </w:t>
      </w:r>
      <w:r w:rsidR="00607097" w:rsidRPr="009E524B">
        <w:rPr>
          <w:rFonts w:ascii="Arial" w:hAnsi="Arial" w:cs="Arial"/>
          <w:sz w:val="22"/>
          <w:szCs w:val="22"/>
        </w:rPr>
        <w:t>2</w:t>
      </w:r>
      <w:r w:rsidR="00A4553D" w:rsidRPr="009E524B">
        <w:rPr>
          <w:rFonts w:ascii="Arial" w:hAnsi="Arial" w:cs="Arial"/>
          <w:sz w:val="22"/>
          <w:szCs w:val="22"/>
        </w:rPr>
        <w:t xml:space="preserve"> </w:t>
      </w:r>
      <w:r w:rsidRPr="009E524B">
        <w:rPr>
          <w:rFonts w:ascii="Arial" w:hAnsi="Arial" w:cs="Arial"/>
          <w:sz w:val="22"/>
          <w:szCs w:val="22"/>
        </w:rPr>
        <w:t>do u</w:t>
      </w:r>
      <w:r w:rsidR="009201D4" w:rsidRPr="009E524B">
        <w:rPr>
          <w:rFonts w:ascii="Arial" w:hAnsi="Arial" w:cs="Arial"/>
          <w:sz w:val="22"/>
          <w:szCs w:val="22"/>
        </w:rPr>
        <w:t>mowy),</w:t>
      </w:r>
      <w:r w:rsidR="00FB5444" w:rsidRPr="009E524B">
        <w:rPr>
          <w:rFonts w:ascii="Arial" w:hAnsi="Arial" w:cs="Arial"/>
          <w:sz w:val="22"/>
          <w:szCs w:val="22"/>
        </w:rPr>
        <w:br/>
      </w:r>
      <w:r w:rsidR="00F92601" w:rsidRPr="00C6753F">
        <w:rPr>
          <w:rFonts w:ascii="Arial" w:hAnsi="Arial" w:cs="Arial"/>
          <w:sz w:val="22"/>
          <w:szCs w:val="22"/>
        </w:rPr>
        <w:t xml:space="preserve"> </w:t>
      </w:r>
      <w:r w:rsidRPr="00C6753F">
        <w:rPr>
          <w:rFonts w:ascii="Arial" w:hAnsi="Arial" w:cs="Arial"/>
          <w:sz w:val="22"/>
          <w:szCs w:val="22"/>
        </w:rPr>
        <w:t xml:space="preserve">- </w:t>
      </w:r>
      <w:r w:rsidR="00FB5444" w:rsidRPr="00C6753F">
        <w:rPr>
          <w:rFonts w:ascii="Arial" w:hAnsi="Arial" w:cs="Arial"/>
          <w:sz w:val="22"/>
          <w:szCs w:val="22"/>
        </w:rPr>
        <w:t>norm</w:t>
      </w:r>
      <w:r w:rsidR="00AB2B55" w:rsidRPr="00C6753F">
        <w:rPr>
          <w:rFonts w:ascii="Arial" w:hAnsi="Arial" w:cs="Arial"/>
          <w:sz w:val="22"/>
          <w:szCs w:val="22"/>
        </w:rPr>
        <w:t>ami</w:t>
      </w:r>
      <w:r w:rsidR="00FB5444" w:rsidRPr="00C6753F">
        <w:rPr>
          <w:rFonts w:ascii="Arial" w:hAnsi="Arial" w:cs="Arial"/>
          <w:sz w:val="22"/>
          <w:szCs w:val="22"/>
        </w:rPr>
        <w:t xml:space="preserve"> </w:t>
      </w:r>
      <w:r w:rsidRPr="00C6753F">
        <w:rPr>
          <w:rFonts w:ascii="Arial" w:hAnsi="Arial" w:cs="Arial"/>
          <w:sz w:val="22"/>
          <w:szCs w:val="22"/>
        </w:rPr>
        <w:t>i warunkami technicznymi obowiązującymi dla urządzeń zamontowanych w autobusach Zamawiającego.</w:t>
      </w:r>
    </w:p>
    <w:p w14:paraId="12EAAE03" w14:textId="5C9748A8" w:rsidR="00AE628C" w:rsidRPr="00C6753F" w:rsidRDefault="00AE628C" w:rsidP="006124AF">
      <w:pPr>
        <w:pStyle w:val="Zwykytekst1"/>
        <w:numPr>
          <w:ilvl w:val="0"/>
          <w:numId w:val="9"/>
        </w:numPr>
        <w:tabs>
          <w:tab w:val="clear" w:pos="720"/>
        </w:tabs>
        <w:spacing w:before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</w:t>
      </w:r>
      <w:r w:rsidR="00F0427C" w:rsidRPr="00C6753F">
        <w:rPr>
          <w:rFonts w:ascii="Arial" w:hAnsi="Arial" w:cs="Arial"/>
          <w:sz w:val="22"/>
          <w:szCs w:val="22"/>
        </w:rPr>
        <w:t xml:space="preserve">ryczałtowe </w:t>
      </w:r>
      <w:r w:rsidR="007F16F3" w:rsidRPr="00C6753F">
        <w:rPr>
          <w:rFonts w:ascii="Arial" w:hAnsi="Arial" w:cs="Arial"/>
          <w:sz w:val="22"/>
          <w:szCs w:val="22"/>
        </w:rPr>
        <w:t>netto za wykonanie przedmiotu u</w:t>
      </w:r>
      <w:r w:rsidR="00CB3A18">
        <w:rPr>
          <w:rFonts w:ascii="Arial" w:hAnsi="Arial" w:cs="Arial"/>
          <w:sz w:val="22"/>
          <w:szCs w:val="22"/>
        </w:rPr>
        <w:t xml:space="preserve">mowy wynosi </w:t>
      </w:r>
      <w:r w:rsidR="00841115">
        <w:rPr>
          <w:rFonts w:ascii="Arial" w:hAnsi="Arial" w:cs="Arial"/>
          <w:b/>
          <w:i/>
          <w:sz w:val="22"/>
          <w:szCs w:val="22"/>
        </w:rPr>
        <w:t>__.___</w:t>
      </w:r>
      <w:r w:rsidR="00CB3A18" w:rsidRPr="00CB3A18">
        <w:rPr>
          <w:rFonts w:ascii="Arial" w:hAnsi="Arial" w:cs="Arial"/>
          <w:b/>
          <w:i/>
          <w:sz w:val="22"/>
          <w:szCs w:val="22"/>
        </w:rPr>
        <w:t>,00</w:t>
      </w:r>
      <w:r w:rsidR="00AC12E1" w:rsidRPr="00CB3A18">
        <w:rPr>
          <w:rFonts w:ascii="Arial" w:hAnsi="Arial" w:cs="Arial"/>
          <w:b/>
          <w:i/>
          <w:sz w:val="22"/>
          <w:szCs w:val="22"/>
        </w:rPr>
        <w:t xml:space="preserve"> </w:t>
      </w:r>
      <w:r w:rsidR="00B6148C" w:rsidRPr="00CB3A18">
        <w:rPr>
          <w:rFonts w:ascii="Arial" w:hAnsi="Arial" w:cs="Arial"/>
          <w:b/>
          <w:i/>
          <w:sz w:val="22"/>
          <w:szCs w:val="22"/>
        </w:rPr>
        <w:t>zł</w:t>
      </w:r>
      <w:r w:rsidR="00841115">
        <w:rPr>
          <w:rFonts w:ascii="Arial" w:hAnsi="Arial" w:cs="Arial"/>
          <w:b/>
          <w:sz w:val="22"/>
          <w:szCs w:val="22"/>
        </w:rPr>
        <w:t xml:space="preserve"> (słownie: _____________________________________________________________ __</w:t>
      </w:r>
      <w:r w:rsidR="001A4793">
        <w:rPr>
          <w:rFonts w:ascii="Arial" w:hAnsi="Arial" w:cs="Arial"/>
          <w:b/>
          <w:sz w:val="22"/>
          <w:szCs w:val="22"/>
        </w:rPr>
        <w:t>/100</w:t>
      </w:r>
      <w:r w:rsidR="00F23735" w:rsidRPr="00C6753F">
        <w:rPr>
          <w:rFonts w:ascii="Arial" w:hAnsi="Arial" w:cs="Arial"/>
          <w:b/>
          <w:sz w:val="22"/>
          <w:szCs w:val="22"/>
        </w:rPr>
        <w:t>)</w:t>
      </w:r>
      <w:r w:rsidR="00B6148C" w:rsidRPr="00C6753F">
        <w:rPr>
          <w:rFonts w:ascii="Arial" w:hAnsi="Arial" w:cs="Arial"/>
          <w:sz w:val="22"/>
          <w:szCs w:val="22"/>
        </w:rPr>
        <w:t>.</w:t>
      </w:r>
    </w:p>
    <w:p w14:paraId="502268EE" w14:textId="77777777" w:rsidR="00F23735" w:rsidRPr="00C6753F" w:rsidRDefault="00F23735" w:rsidP="006124AF">
      <w:pPr>
        <w:pStyle w:val="Zwykytekst1"/>
        <w:numPr>
          <w:ilvl w:val="0"/>
          <w:numId w:val="9"/>
        </w:numPr>
        <w:tabs>
          <w:tab w:val="clear" w:pos="720"/>
        </w:tabs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 xml:space="preserve">Wynagrodzenie określone </w:t>
      </w:r>
      <w:r w:rsidR="001B63CE" w:rsidRPr="00C6753F">
        <w:rPr>
          <w:rFonts w:ascii="Arial" w:hAnsi="Arial" w:cs="Arial"/>
          <w:sz w:val="22"/>
          <w:szCs w:val="22"/>
        </w:rPr>
        <w:t>w ust. 3 zostanie powiększone o obowiązujący podatek VAT.</w:t>
      </w:r>
    </w:p>
    <w:p w14:paraId="53204302" w14:textId="77777777" w:rsidR="00514BC5" w:rsidRPr="0083566A" w:rsidRDefault="00514BC5" w:rsidP="006124AF">
      <w:pPr>
        <w:shd w:val="clear" w:color="auto" w:fill="FFFFFF"/>
        <w:spacing w:before="120" w:line="276" w:lineRule="auto"/>
        <w:rPr>
          <w:rFonts w:ascii="Arial" w:hAnsi="Arial" w:cs="Arial"/>
          <w:sz w:val="22"/>
          <w:szCs w:val="22"/>
        </w:rPr>
      </w:pPr>
    </w:p>
    <w:p w14:paraId="17B787AF" w14:textId="77777777" w:rsidR="00514BC5" w:rsidRDefault="008302F8" w:rsidP="006124AF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14:paraId="76DD03E3" w14:textId="77777777" w:rsidR="007C12A7" w:rsidRPr="00782086" w:rsidRDefault="007C12A7" w:rsidP="006124AF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EB07F7" w14:textId="77777777" w:rsidR="008302F8" w:rsidRPr="008302F8" w:rsidRDefault="00514BC5" w:rsidP="006124A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>Wykonawca oświadcza, że:</w:t>
      </w:r>
    </w:p>
    <w:p w14:paraId="2E9D42CF" w14:textId="77777777" w:rsidR="008302F8" w:rsidRPr="005C6796" w:rsidRDefault="008302F8" w:rsidP="00E913EA">
      <w:pPr>
        <w:numPr>
          <w:ilvl w:val="0"/>
          <w:numId w:val="20"/>
        </w:numPr>
        <w:spacing w:before="120" w:line="276" w:lineRule="auto"/>
        <w:ind w:left="992" w:hanging="283"/>
        <w:jc w:val="both"/>
        <w:rPr>
          <w:rFonts w:ascii="Arial" w:hAnsi="Arial" w:cs="Arial"/>
          <w:sz w:val="22"/>
          <w:szCs w:val="22"/>
        </w:rPr>
      </w:pPr>
      <w:r w:rsidRPr="005C6796">
        <w:rPr>
          <w:rFonts w:ascii="Arial" w:hAnsi="Arial" w:cs="Arial"/>
          <w:sz w:val="22"/>
          <w:szCs w:val="22"/>
        </w:rPr>
        <w:t xml:space="preserve">posiada uprawnienia, kwalifikacje i wiedzę niezbędne do </w:t>
      </w:r>
      <w:r w:rsidR="007F16F3" w:rsidRPr="00C6753F">
        <w:rPr>
          <w:rFonts w:ascii="Arial" w:hAnsi="Arial" w:cs="Arial"/>
          <w:sz w:val="22"/>
          <w:szCs w:val="22"/>
        </w:rPr>
        <w:t>prawidłow</w:t>
      </w:r>
      <w:r w:rsidR="007F16F3" w:rsidRPr="002E0E55">
        <w:rPr>
          <w:rFonts w:ascii="Arial" w:hAnsi="Arial" w:cs="Arial"/>
          <w:sz w:val="22"/>
          <w:szCs w:val="22"/>
        </w:rPr>
        <w:t>ego</w:t>
      </w:r>
      <w:r w:rsidR="007F16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6796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ia przedmiotu niniejszej umowy,</w:t>
      </w:r>
    </w:p>
    <w:p w14:paraId="6218BBE4" w14:textId="77777777" w:rsidR="008302F8" w:rsidRPr="005C6796" w:rsidRDefault="008302F8" w:rsidP="00E913EA">
      <w:pPr>
        <w:numPr>
          <w:ilvl w:val="0"/>
          <w:numId w:val="20"/>
        </w:numPr>
        <w:spacing w:line="276" w:lineRule="auto"/>
        <w:ind w:left="992" w:hanging="283"/>
        <w:jc w:val="both"/>
        <w:rPr>
          <w:rFonts w:ascii="Arial" w:hAnsi="Arial" w:cs="Arial"/>
          <w:sz w:val="22"/>
          <w:szCs w:val="22"/>
        </w:rPr>
      </w:pPr>
      <w:r w:rsidRPr="005C6796">
        <w:rPr>
          <w:rFonts w:ascii="Arial" w:hAnsi="Arial" w:cs="Arial"/>
          <w:sz w:val="22"/>
          <w:szCs w:val="22"/>
        </w:rPr>
        <w:t>jest zdolny do wykonania niniejszej umowy, w szczególności w zakresie finansowym, organizacyjnym i kadrowym,</w:t>
      </w:r>
    </w:p>
    <w:p w14:paraId="69ECF89C" w14:textId="77777777" w:rsidR="008302F8" w:rsidRPr="009E524B" w:rsidRDefault="008302F8" w:rsidP="00E913EA">
      <w:pPr>
        <w:numPr>
          <w:ilvl w:val="0"/>
          <w:numId w:val="20"/>
        </w:numPr>
        <w:spacing w:line="276" w:lineRule="auto"/>
        <w:ind w:left="992" w:hanging="283"/>
        <w:jc w:val="both"/>
        <w:rPr>
          <w:rFonts w:ascii="Arial" w:hAnsi="Arial" w:cs="Arial"/>
          <w:sz w:val="22"/>
          <w:szCs w:val="22"/>
        </w:rPr>
      </w:pPr>
      <w:r w:rsidRPr="005C6796">
        <w:rPr>
          <w:rFonts w:ascii="Arial" w:hAnsi="Arial" w:cs="Arial"/>
          <w:sz w:val="22"/>
          <w:szCs w:val="22"/>
        </w:rPr>
        <w:lastRenderedPageBreak/>
        <w:t xml:space="preserve">przy ustalaniu określonego niniejszą umową wynagrodzenia ryczałtowego, uwzględnił </w:t>
      </w:r>
      <w:r w:rsidRPr="009E524B">
        <w:rPr>
          <w:rFonts w:ascii="Arial" w:hAnsi="Arial" w:cs="Arial"/>
          <w:sz w:val="22"/>
          <w:szCs w:val="22"/>
        </w:rPr>
        <w:t>wszystkie okoliczności wpływające na jego wysokość,</w:t>
      </w:r>
    </w:p>
    <w:p w14:paraId="430A7042" w14:textId="77777777" w:rsidR="008302F8" w:rsidRPr="009E524B" w:rsidRDefault="008302F8" w:rsidP="00E913EA">
      <w:pPr>
        <w:numPr>
          <w:ilvl w:val="0"/>
          <w:numId w:val="20"/>
        </w:numPr>
        <w:spacing w:line="276" w:lineRule="auto"/>
        <w:ind w:left="992" w:hanging="283"/>
        <w:jc w:val="both"/>
        <w:rPr>
          <w:rFonts w:ascii="Arial" w:hAnsi="Arial" w:cs="Arial"/>
          <w:sz w:val="22"/>
          <w:szCs w:val="22"/>
        </w:rPr>
      </w:pPr>
      <w:r w:rsidRPr="009E524B">
        <w:rPr>
          <w:rFonts w:ascii="Arial" w:hAnsi="Arial" w:cs="Arial"/>
          <w:sz w:val="22"/>
          <w:szCs w:val="22"/>
        </w:rPr>
        <w:t xml:space="preserve">jest </w:t>
      </w:r>
      <w:r w:rsidR="004A1A36" w:rsidRPr="009E524B">
        <w:rPr>
          <w:rFonts w:ascii="Arial" w:hAnsi="Arial" w:cs="Arial"/>
          <w:sz w:val="22"/>
          <w:szCs w:val="22"/>
        </w:rPr>
        <w:t xml:space="preserve">czynnym </w:t>
      </w:r>
      <w:r w:rsidRPr="009E524B">
        <w:rPr>
          <w:rFonts w:ascii="Arial" w:hAnsi="Arial" w:cs="Arial"/>
          <w:sz w:val="22"/>
          <w:szCs w:val="22"/>
        </w:rPr>
        <w:t>płatnikiem podatku od tow</w:t>
      </w:r>
      <w:r w:rsidR="00AE628C" w:rsidRPr="009E524B">
        <w:rPr>
          <w:rFonts w:ascii="Arial" w:hAnsi="Arial" w:cs="Arial"/>
          <w:sz w:val="22"/>
          <w:szCs w:val="22"/>
        </w:rPr>
        <w:t>arów i usług.</w:t>
      </w:r>
    </w:p>
    <w:p w14:paraId="028169EC" w14:textId="77777777" w:rsidR="00514BC5" w:rsidRPr="00782086" w:rsidRDefault="00514BC5" w:rsidP="006124AF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E524B">
        <w:rPr>
          <w:rFonts w:ascii="Arial" w:hAnsi="Arial" w:cs="Arial"/>
          <w:sz w:val="22"/>
          <w:szCs w:val="22"/>
        </w:rPr>
        <w:t>Wykonawca zobowiązuje się</w:t>
      </w:r>
      <w:r w:rsidRPr="00782086">
        <w:rPr>
          <w:rFonts w:ascii="Arial" w:hAnsi="Arial" w:cs="Arial"/>
          <w:sz w:val="22"/>
          <w:szCs w:val="22"/>
        </w:rPr>
        <w:t xml:space="preserve"> do:</w:t>
      </w:r>
    </w:p>
    <w:p w14:paraId="39C94353" w14:textId="6BBB6DD9" w:rsidR="00637FC4" w:rsidRDefault="00C1150E" w:rsidP="006124AF">
      <w:pPr>
        <w:numPr>
          <w:ilvl w:val="0"/>
          <w:numId w:val="21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wykonania</w:t>
      </w:r>
      <w:r w:rsidR="00E37134">
        <w:rPr>
          <w:rFonts w:ascii="Arial" w:hAnsi="Arial" w:cs="Arial"/>
          <w:sz w:val="22"/>
          <w:szCs w:val="22"/>
        </w:rPr>
        <w:t xml:space="preserve"> </w:t>
      </w:r>
      <w:r w:rsidR="007F16F3">
        <w:rPr>
          <w:rFonts w:ascii="Arial" w:hAnsi="Arial" w:cs="Arial"/>
          <w:sz w:val="22"/>
          <w:szCs w:val="22"/>
        </w:rPr>
        <w:t>u</w:t>
      </w:r>
      <w:r w:rsidR="00E37134">
        <w:rPr>
          <w:rFonts w:ascii="Arial" w:hAnsi="Arial" w:cs="Arial"/>
          <w:sz w:val="22"/>
          <w:szCs w:val="22"/>
        </w:rPr>
        <w:t xml:space="preserve">mowy </w:t>
      </w:r>
      <w:r w:rsidR="00F830EC">
        <w:rPr>
          <w:rFonts w:ascii="Arial" w:hAnsi="Arial" w:cs="Arial"/>
          <w:sz w:val="22"/>
          <w:szCs w:val="22"/>
        </w:rPr>
        <w:t>w terminie</w:t>
      </w:r>
      <w:r w:rsidR="0075299E">
        <w:rPr>
          <w:rFonts w:ascii="Arial" w:hAnsi="Arial" w:cs="Arial"/>
          <w:sz w:val="22"/>
          <w:szCs w:val="22"/>
        </w:rPr>
        <w:t xml:space="preserve"> </w:t>
      </w:r>
      <w:r w:rsidR="00637FC4" w:rsidRPr="005466B7">
        <w:rPr>
          <w:rFonts w:ascii="Arial" w:hAnsi="Arial" w:cs="Arial"/>
          <w:sz w:val="22"/>
          <w:szCs w:val="22"/>
        </w:rPr>
        <w:t xml:space="preserve">od </w:t>
      </w:r>
      <w:r w:rsidR="00C5701B">
        <w:rPr>
          <w:rFonts w:ascii="Arial" w:hAnsi="Arial" w:cs="Arial"/>
          <w:b/>
          <w:i/>
          <w:sz w:val="22"/>
          <w:szCs w:val="22"/>
          <w:u w:val="single"/>
        </w:rPr>
        <w:t>dnia podpisania umowy</w:t>
      </w:r>
      <w:r w:rsidR="00A40322" w:rsidRPr="005466B7">
        <w:rPr>
          <w:rFonts w:ascii="Arial" w:hAnsi="Arial" w:cs="Arial"/>
          <w:sz w:val="22"/>
          <w:szCs w:val="22"/>
        </w:rPr>
        <w:t xml:space="preserve"> </w:t>
      </w:r>
      <w:r w:rsidR="00F830EC" w:rsidRPr="005466B7">
        <w:rPr>
          <w:rFonts w:ascii="Arial" w:hAnsi="Arial" w:cs="Arial"/>
          <w:sz w:val="22"/>
          <w:szCs w:val="22"/>
        </w:rPr>
        <w:t xml:space="preserve">do </w:t>
      </w:r>
      <w:r w:rsidR="00290CE9">
        <w:rPr>
          <w:rFonts w:ascii="Arial" w:hAnsi="Arial" w:cs="Arial"/>
          <w:b/>
          <w:i/>
          <w:sz w:val="22"/>
          <w:szCs w:val="22"/>
          <w:u w:val="single"/>
        </w:rPr>
        <w:t>15</w:t>
      </w:r>
      <w:r w:rsidR="00F830EC" w:rsidRPr="005466B7">
        <w:rPr>
          <w:rFonts w:ascii="Arial" w:hAnsi="Arial" w:cs="Arial"/>
          <w:b/>
          <w:i/>
          <w:sz w:val="22"/>
          <w:szCs w:val="22"/>
          <w:u w:val="single"/>
        </w:rPr>
        <w:t>.05</w:t>
      </w:r>
      <w:r w:rsidR="00DE1BCD">
        <w:rPr>
          <w:rFonts w:ascii="Arial" w:hAnsi="Arial" w:cs="Arial"/>
          <w:b/>
          <w:i/>
          <w:sz w:val="22"/>
          <w:szCs w:val="22"/>
          <w:u w:val="single"/>
        </w:rPr>
        <w:t>.2026</w:t>
      </w:r>
      <w:r w:rsidR="00A40322">
        <w:rPr>
          <w:rFonts w:ascii="Arial" w:hAnsi="Arial" w:cs="Arial"/>
          <w:b/>
          <w:i/>
          <w:sz w:val="22"/>
          <w:szCs w:val="22"/>
          <w:u w:val="single"/>
        </w:rPr>
        <w:t xml:space="preserve"> r.</w:t>
      </w:r>
      <w:r w:rsidR="00082D20" w:rsidRPr="00A40322">
        <w:rPr>
          <w:rFonts w:ascii="Arial" w:hAnsi="Arial" w:cs="Arial"/>
          <w:sz w:val="22"/>
          <w:szCs w:val="22"/>
        </w:rPr>
        <w:t>,</w:t>
      </w:r>
    </w:p>
    <w:p w14:paraId="792890A8" w14:textId="77777777" w:rsidR="00B67FC6" w:rsidRPr="00C6753F" w:rsidRDefault="00B67FC6" w:rsidP="006124AF">
      <w:pPr>
        <w:numPr>
          <w:ilvl w:val="0"/>
          <w:numId w:val="21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 xml:space="preserve">wykonania umowy z zachowaniem najwyższych standardów jakości prac, zgodnych </w:t>
      </w:r>
    </w:p>
    <w:p w14:paraId="24427525" w14:textId="77777777" w:rsidR="00B67FC6" w:rsidRPr="00C6753F" w:rsidRDefault="00B67FC6" w:rsidP="00B67FC6">
      <w:pPr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>z zaleceniami producenta  urządzeń klimatyzacyjnych i autobusów.</w:t>
      </w:r>
    </w:p>
    <w:p w14:paraId="2494C683" w14:textId="77777777" w:rsidR="00AE628C" w:rsidRDefault="00AE628C" w:rsidP="006124AF">
      <w:pPr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7A9060A9" w14:textId="77777777" w:rsidR="00514BC5" w:rsidRDefault="00737631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14:paraId="0FD921C4" w14:textId="77777777" w:rsidR="007C12A7" w:rsidRPr="00782086" w:rsidRDefault="007C12A7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</w:p>
    <w:p w14:paraId="17F1251C" w14:textId="77777777" w:rsidR="00514BC5" w:rsidRPr="00782086" w:rsidRDefault="000A3899" w:rsidP="006124AF">
      <w:pPr>
        <w:numPr>
          <w:ilvl w:val="0"/>
          <w:numId w:val="29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>Zamawiający</w:t>
      </w:r>
      <w:r w:rsidR="00514BC5" w:rsidRPr="00782086">
        <w:rPr>
          <w:rFonts w:ascii="Arial" w:hAnsi="Arial" w:cs="Arial"/>
          <w:sz w:val="22"/>
          <w:szCs w:val="22"/>
        </w:rPr>
        <w:t xml:space="preserve"> zobowiązuje się do:</w:t>
      </w:r>
    </w:p>
    <w:p w14:paraId="192972E6" w14:textId="77777777" w:rsidR="000C0BC0" w:rsidRPr="00782086" w:rsidRDefault="000C0BC0" w:rsidP="00E913EA">
      <w:pPr>
        <w:numPr>
          <w:ilvl w:val="0"/>
          <w:numId w:val="22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dokonania protokólarnego odbioru prac po zgłoszeniu </w:t>
      </w:r>
      <w:r w:rsidR="007F16F3">
        <w:rPr>
          <w:rFonts w:ascii="Arial" w:hAnsi="Arial" w:cs="Arial"/>
          <w:sz w:val="22"/>
          <w:szCs w:val="22"/>
        </w:rPr>
        <w:t>ich zakończenia przez Wykonawcę</w:t>
      </w:r>
      <w:r w:rsidR="00C6753F">
        <w:rPr>
          <w:rFonts w:ascii="Arial" w:hAnsi="Arial" w:cs="Arial"/>
          <w:sz w:val="22"/>
          <w:szCs w:val="22"/>
        </w:rPr>
        <w:t>,</w:t>
      </w:r>
    </w:p>
    <w:p w14:paraId="66299F38" w14:textId="77777777" w:rsidR="00AC49F8" w:rsidRDefault="00514BC5" w:rsidP="00E913EA">
      <w:pPr>
        <w:numPr>
          <w:ilvl w:val="0"/>
          <w:numId w:val="22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>zapłacenia Wykonawcy wynagrodzenia zgodn</w:t>
      </w:r>
      <w:r w:rsidR="00C6753F">
        <w:rPr>
          <w:rFonts w:ascii="Arial" w:hAnsi="Arial" w:cs="Arial"/>
          <w:sz w:val="22"/>
          <w:szCs w:val="22"/>
        </w:rPr>
        <w:t>ie z warunkami niniejszej umowy,</w:t>
      </w:r>
    </w:p>
    <w:p w14:paraId="65CE13FD" w14:textId="77777777" w:rsidR="007F16F3" w:rsidRPr="00C6753F" w:rsidRDefault="007F16F3" w:rsidP="00E913EA">
      <w:pPr>
        <w:numPr>
          <w:ilvl w:val="0"/>
          <w:numId w:val="22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 xml:space="preserve">współdziałania z  Wykonawcą przy wykonywaniu umowy, w szczególności zaś przy ustalaniu terminów podstawienia autobusów do dyspozycji Wykonawcy, celem wykonania </w:t>
      </w:r>
      <w:r w:rsidRPr="00CC109C">
        <w:rPr>
          <w:rFonts w:ascii="Arial" w:hAnsi="Arial" w:cs="Arial"/>
          <w:sz w:val="22"/>
          <w:szCs w:val="22"/>
        </w:rPr>
        <w:t>czynności umownych</w:t>
      </w:r>
      <w:r w:rsidR="000729B9" w:rsidRPr="00CC109C">
        <w:rPr>
          <w:rFonts w:ascii="Arial" w:hAnsi="Arial" w:cs="Arial"/>
          <w:sz w:val="22"/>
          <w:szCs w:val="22"/>
        </w:rPr>
        <w:t xml:space="preserve"> i gwarancyjnych.</w:t>
      </w:r>
    </w:p>
    <w:p w14:paraId="2DE1B949" w14:textId="77777777" w:rsidR="00AC49F8" w:rsidRPr="00AC49F8" w:rsidRDefault="00AC49F8" w:rsidP="00E913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8E0055" w14:textId="77777777" w:rsidR="00150574" w:rsidRPr="00111907" w:rsidRDefault="00111907" w:rsidP="00E913EA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wyznacza następującą osobę do kontaktów roboczych z Wykonawcą:</w:t>
      </w:r>
      <w:r>
        <w:rPr>
          <w:rFonts w:ascii="Arial" w:hAnsi="Arial" w:cs="Arial"/>
          <w:sz w:val="22"/>
          <w:szCs w:val="22"/>
        </w:rPr>
        <w:br/>
        <w:t xml:space="preserve"> - Mariusz </w:t>
      </w:r>
      <w:proofErr w:type="spellStart"/>
      <w:r>
        <w:rPr>
          <w:rFonts w:ascii="Arial" w:hAnsi="Arial" w:cs="Arial"/>
          <w:sz w:val="22"/>
          <w:szCs w:val="22"/>
        </w:rPr>
        <w:t>Radosz</w:t>
      </w:r>
      <w:proofErr w:type="spellEnd"/>
      <w:r>
        <w:rPr>
          <w:rFonts w:ascii="Arial" w:hAnsi="Arial" w:cs="Arial"/>
          <w:sz w:val="22"/>
          <w:szCs w:val="22"/>
        </w:rPr>
        <w:t xml:space="preserve"> tel. 91/4668248 </w:t>
      </w:r>
      <w:r w:rsidR="00861971">
        <w:rPr>
          <w:rFonts w:ascii="Arial" w:hAnsi="Arial" w:cs="Arial"/>
          <w:sz w:val="22"/>
          <w:szCs w:val="22"/>
        </w:rPr>
        <w:t>lub 691470356</w:t>
      </w:r>
      <w:r>
        <w:rPr>
          <w:rFonts w:ascii="Arial" w:hAnsi="Arial" w:cs="Arial"/>
          <w:sz w:val="22"/>
          <w:szCs w:val="22"/>
        </w:rPr>
        <w:t xml:space="preserve"> mail: </w:t>
      </w:r>
      <w:hyperlink r:id="rId9" w:history="1">
        <w:r w:rsidR="003971B2" w:rsidRPr="008B3384">
          <w:rPr>
            <w:rStyle w:val="Hipercze"/>
            <w:rFonts w:ascii="Arial" w:hAnsi="Arial" w:cs="Arial"/>
            <w:sz w:val="22"/>
            <w:szCs w:val="22"/>
          </w:rPr>
          <w:t>radosz@spad.szczecin.pl</w:t>
        </w:r>
      </w:hyperlink>
      <w:r w:rsidR="003971B2">
        <w:rPr>
          <w:rFonts w:ascii="Arial" w:hAnsi="Arial" w:cs="Arial"/>
          <w:sz w:val="22"/>
          <w:szCs w:val="22"/>
        </w:rPr>
        <w:t xml:space="preserve"> </w:t>
      </w:r>
    </w:p>
    <w:p w14:paraId="2DAF9C6A" w14:textId="77777777" w:rsidR="00150574" w:rsidRDefault="00150574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</w:p>
    <w:p w14:paraId="451058B0" w14:textId="77777777" w:rsidR="00514BC5" w:rsidRDefault="00111907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737631">
        <w:rPr>
          <w:rFonts w:ascii="Arial" w:hAnsi="Arial" w:cs="Arial"/>
          <w:sz w:val="22"/>
          <w:szCs w:val="22"/>
        </w:rPr>
        <w:t>4</w:t>
      </w:r>
    </w:p>
    <w:p w14:paraId="1F272B09" w14:textId="77777777" w:rsidR="007C12A7" w:rsidRPr="00782086" w:rsidRDefault="007C12A7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</w:p>
    <w:p w14:paraId="3CAABC9B" w14:textId="0FB56F8B" w:rsidR="00514BC5" w:rsidRPr="005101A1" w:rsidRDefault="00C20AC6" w:rsidP="00E913EA">
      <w:pPr>
        <w:numPr>
          <w:ilvl w:val="0"/>
          <w:numId w:val="12"/>
        </w:numPr>
        <w:tabs>
          <w:tab w:val="clear" w:pos="480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753F">
        <w:rPr>
          <w:rFonts w:ascii="Arial" w:hAnsi="Arial" w:cs="Arial"/>
          <w:bCs/>
          <w:sz w:val="22"/>
          <w:szCs w:val="22"/>
        </w:rPr>
        <w:t>Zamawiający</w:t>
      </w:r>
      <w:r w:rsidR="00514BC5" w:rsidRPr="00C6753F">
        <w:rPr>
          <w:rFonts w:ascii="Arial" w:hAnsi="Arial" w:cs="Arial"/>
          <w:bCs/>
          <w:sz w:val="22"/>
          <w:szCs w:val="22"/>
        </w:rPr>
        <w:t xml:space="preserve"> </w:t>
      </w:r>
      <w:r w:rsidR="00E616B3" w:rsidRPr="00C6753F">
        <w:rPr>
          <w:rFonts w:ascii="Arial" w:hAnsi="Arial" w:cs="Arial"/>
          <w:bCs/>
          <w:sz w:val="22"/>
          <w:szCs w:val="22"/>
        </w:rPr>
        <w:t>za wykonanie przedmiotu umowy</w:t>
      </w:r>
      <w:r w:rsidRPr="00C6753F">
        <w:rPr>
          <w:rFonts w:ascii="Arial" w:hAnsi="Arial" w:cs="Arial"/>
          <w:bCs/>
          <w:sz w:val="22"/>
          <w:szCs w:val="22"/>
        </w:rPr>
        <w:t xml:space="preserve"> </w:t>
      </w:r>
      <w:r w:rsidR="00E616B3" w:rsidRPr="00C6753F">
        <w:rPr>
          <w:rFonts w:ascii="Arial" w:hAnsi="Arial" w:cs="Arial"/>
          <w:bCs/>
          <w:sz w:val="22"/>
          <w:szCs w:val="22"/>
        </w:rPr>
        <w:t>uznawać będzie</w:t>
      </w:r>
      <w:r w:rsidR="00FD7C15">
        <w:rPr>
          <w:rFonts w:ascii="Arial" w:hAnsi="Arial" w:cs="Arial"/>
          <w:bCs/>
          <w:sz w:val="22"/>
          <w:szCs w:val="22"/>
        </w:rPr>
        <w:t>,</w:t>
      </w:r>
      <w:r w:rsidR="00E616B3" w:rsidRPr="00C6753F">
        <w:rPr>
          <w:rFonts w:ascii="Arial" w:hAnsi="Arial" w:cs="Arial"/>
          <w:bCs/>
          <w:sz w:val="22"/>
          <w:szCs w:val="22"/>
        </w:rPr>
        <w:t xml:space="preserve"> </w:t>
      </w:r>
      <w:r w:rsidR="00FD7C15">
        <w:rPr>
          <w:rFonts w:ascii="Arial" w:hAnsi="Arial" w:cs="Arial"/>
          <w:bCs/>
          <w:sz w:val="22"/>
          <w:szCs w:val="22"/>
        </w:rPr>
        <w:t xml:space="preserve">wykonanie </w:t>
      </w:r>
      <w:r w:rsidRPr="00C6753F">
        <w:rPr>
          <w:rFonts w:ascii="Arial" w:hAnsi="Arial" w:cs="Arial"/>
          <w:bCs/>
          <w:sz w:val="22"/>
          <w:szCs w:val="22"/>
        </w:rPr>
        <w:t>obsług klimatyzacji w</w:t>
      </w:r>
      <w:r w:rsidR="00B67FC6" w:rsidRPr="00C6753F">
        <w:rPr>
          <w:rFonts w:ascii="Arial" w:hAnsi="Arial" w:cs="Arial"/>
          <w:bCs/>
          <w:sz w:val="22"/>
          <w:szCs w:val="22"/>
        </w:rPr>
        <w:t xml:space="preserve">e </w:t>
      </w:r>
      <w:r w:rsidR="00B67FC6" w:rsidRPr="005101A1">
        <w:rPr>
          <w:rFonts w:ascii="Arial" w:hAnsi="Arial" w:cs="Arial"/>
          <w:bCs/>
          <w:sz w:val="22"/>
          <w:szCs w:val="22"/>
        </w:rPr>
        <w:t>wszystkich</w:t>
      </w:r>
      <w:r w:rsidR="0030404E" w:rsidRPr="005101A1">
        <w:rPr>
          <w:rFonts w:ascii="Arial" w:hAnsi="Arial" w:cs="Arial"/>
          <w:bCs/>
          <w:sz w:val="22"/>
          <w:szCs w:val="22"/>
        </w:rPr>
        <w:t xml:space="preserve"> </w:t>
      </w:r>
      <w:r w:rsidR="00EE0201">
        <w:rPr>
          <w:rFonts w:ascii="Arial" w:hAnsi="Arial" w:cs="Arial"/>
          <w:bCs/>
          <w:sz w:val="22"/>
          <w:szCs w:val="22"/>
        </w:rPr>
        <w:t>69</w:t>
      </w:r>
      <w:r w:rsidR="00E87B14" w:rsidRPr="005101A1">
        <w:rPr>
          <w:rFonts w:ascii="Arial" w:hAnsi="Arial" w:cs="Arial"/>
          <w:bCs/>
          <w:sz w:val="22"/>
          <w:szCs w:val="22"/>
        </w:rPr>
        <w:t xml:space="preserve"> </w:t>
      </w:r>
      <w:r w:rsidR="00E616B3" w:rsidRPr="005101A1">
        <w:rPr>
          <w:rFonts w:ascii="Arial" w:hAnsi="Arial" w:cs="Arial"/>
          <w:bCs/>
          <w:sz w:val="22"/>
          <w:szCs w:val="22"/>
        </w:rPr>
        <w:t xml:space="preserve">wskazanych </w:t>
      </w:r>
      <w:r w:rsidR="00E87B14" w:rsidRPr="005101A1">
        <w:rPr>
          <w:rFonts w:ascii="Arial" w:hAnsi="Arial" w:cs="Arial"/>
          <w:bCs/>
          <w:sz w:val="22"/>
          <w:szCs w:val="22"/>
        </w:rPr>
        <w:t>autobusach</w:t>
      </w:r>
      <w:r w:rsidRPr="005101A1">
        <w:rPr>
          <w:rFonts w:ascii="Arial" w:hAnsi="Arial" w:cs="Arial"/>
          <w:bCs/>
          <w:sz w:val="22"/>
          <w:szCs w:val="22"/>
        </w:rPr>
        <w:t>.</w:t>
      </w:r>
    </w:p>
    <w:p w14:paraId="7D1252F5" w14:textId="44D2C8D8" w:rsidR="00F768F0" w:rsidRPr="00C6753F" w:rsidRDefault="00B67FC6" w:rsidP="00F768F0">
      <w:pPr>
        <w:numPr>
          <w:ilvl w:val="0"/>
          <w:numId w:val="12"/>
        </w:numPr>
        <w:tabs>
          <w:tab w:val="clear" w:pos="480"/>
        </w:tabs>
        <w:spacing w:before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101A1">
        <w:rPr>
          <w:rFonts w:ascii="Arial" w:hAnsi="Arial" w:cs="Arial"/>
          <w:bCs/>
          <w:sz w:val="22"/>
          <w:szCs w:val="22"/>
        </w:rPr>
        <w:t xml:space="preserve">Potwierdzeniem wykonania czynności umownych będzie sporządzenie przez Wykonawcę i przedstawienie Zamawiającemu </w:t>
      </w:r>
      <w:r w:rsidR="00EE0201">
        <w:rPr>
          <w:rFonts w:ascii="Arial" w:hAnsi="Arial" w:cs="Arial"/>
          <w:bCs/>
          <w:sz w:val="22"/>
          <w:szCs w:val="22"/>
        </w:rPr>
        <w:t>69</w:t>
      </w:r>
      <w:r w:rsidR="00EC5F25" w:rsidRPr="005101A1">
        <w:rPr>
          <w:rFonts w:ascii="Arial" w:hAnsi="Arial" w:cs="Arial"/>
          <w:bCs/>
          <w:sz w:val="22"/>
          <w:szCs w:val="22"/>
        </w:rPr>
        <w:t xml:space="preserve"> </w:t>
      </w:r>
      <w:r w:rsidRPr="005101A1">
        <w:rPr>
          <w:rFonts w:ascii="Arial" w:hAnsi="Arial" w:cs="Arial"/>
          <w:bCs/>
          <w:sz w:val="22"/>
          <w:szCs w:val="22"/>
        </w:rPr>
        <w:t>Kart</w:t>
      </w:r>
      <w:r w:rsidR="00563171" w:rsidRPr="005101A1">
        <w:rPr>
          <w:rFonts w:ascii="Arial" w:hAnsi="Arial" w:cs="Arial"/>
          <w:bCs/>
          <w:sz w:val="22"/>
          <w:szCs w:val="22"/>
        </w:rPr>
        <w:t xml:space="preserve"> przeglądowych</w:t>
      </w:r>
      <w:r w:rsidR="00EC5F25" w:rsidRPr="005101A1">
        <w:rPr>
          <w:rFonts w:ascii="Arial" w:hAnsi="Arial" w:cs="Arial"/>
          <w:bCs/>
          <w:sz w:val="22"/>
          <w:szCs w:val="22"/>
        </w:rPr>
        <w:t xml:space="preserve">, </w:t>
      </w:r>
      <w:r w:rsidRPr="005101A1">
        <w:rPr>
          <w:rFonts w:ascii="Arial" w:hAnsi="Arial" w:cs="Arial"/>
          <w:bCs/>
          <w:sz w:val="22"/>
          <w:szCs w:val="22"/>
        </w:rPr>
        <w:t xml:space="preserve">w/g wzoru stanowiącego </w:t>
      </w:r>
      <w:r w:rsidR="00BD527F" w:rsidRPr="005101A1">
        <w:rPr>
          <w:rFonts w:ascii="Arial" w:hAnsi="Arial" w:cs="Arial"/>
          <w:bCs/>
          <w:sz w:val="22"/>
          <w:szCs w:val="22"/>
        </w:rPr>
        <w:t>załącznik nr </w:t>
      </w:r>
      <w:r w:rsidR="00FF0401" w:rsidRPr="005101A1">
        <w:rPr>
          <w:rFonts w:ascii="Arial" w:hAnsi="Arial" w:cs="Arial"/>
          <w:bCs/>
          <w:sz w:val="22"/>
          <w:szCs w:val="22"/>
        </w:rPr>
        <w:t>1</w:t>
      </w:r>
      <w:r w:rsidRPr="005101A1">
        <w:rPr>
          <w:rFonts w:ascii="Arial" w:hAnsi="Arial" w:cs="Arial"/>
          <w:bCs/>
          <w:sz w:val="22"/>
          <w:szCs w:val="22"/>
        </w:rPr>
        <w:t xml:space="preserve">. Zatwierdzone przez Zamawiającego i </w:t>
      </w:r>
      <w:r w:rsidR="000050FB" w:rsidRPr="005101A1">
        <w:rPr>
          <w:rFonts w:ascii="Arial" w:hAnsi="Arial" w:cs="Arial"/>
          <w:bCs/>
          <w:sz w:val="22"/>
          <w:szCs w:val="22"/>
        </w:rPr>
        <w:t xml:space="preserve"> </w:t>
      </w:r>
      <w:r w:rsidR="00E87B14" w:rsidRPr="005101A1">
        <w:rPr>
          <w:rFonts w:ascii="Arial" w:hAnsi="Arial" w:cs="Arial"/>
          <w:bCs/>
          <w:sz w:val="22"/>
          <w:szCs w:val="22"/>
        </w:rPr>
        <w:t>nie zawierające</w:t>
      </w:r>
      <w:r w:rsidR="00514BC5" w:rsidRPr="005101A1">
        <w:rPr>
          <w:rFonts w:ascii="Arial" w:hAnsi="Arial" w:cs="Arial"/>
          <w:bCs/>
          <w:sz w:val="22"/>
          <w:szCs w:val="22"/>
        </w:rPr>
        <w:t xml:space="preserve"> żadnych uwag i zastrzeżeń</w:t>
      </w:r>
      <w:r w:rsidR="00AF7CD7" w:rsidRPr="005101A1">
        <w:rPr>
          <w:rFonts w:ascii="Arial" w:hAnsi="Arial" w:cs="Arial"/>
          <w:bCs/>
          <w:sz w:val="22"/>
          <w:szCs w:val="22"/>
        </w:rPr>
        <w:t xml:space="preserve"> </w:t>
      </w:r>
      <w:r w:rsidR="00563171" w:rsidRPr="005101A1">
        <w:rPr>
          <w:rFonts w:ascii="Arial" w:hAnsi="Arial" w:cs="Arial"/>
          <w:bCs/>
          <w:sz w:val="22"/>
          <w:szCs w:val="22"/>
        </w:rPr>
        <w:t>karty potwierdzające wykonanie przeglądów</w:t>
      </w:r>
      <w:r w:rsidR="00CF5BAA" w:rsidRPr="005101A1">
        <w:rPr>
          <w:rFonts w:ascii="Arial" w:hAnsi="Arial" w:cs="Arial"/>
          <w:bCs/>
          <w:sz w:val="22"/>
          <w:szCs w:val="22"/>
        </w:rPr>
        <w:t>,</w:t>
      </w:r>
      <w:r w:rsidR="00514BC5" w:rsidRPr="005101A1">
        <w:rPr>
          <w:rFonts w:ascii="Arial" w:hAnsi="Arial" w:cs="Arial"/>
          <w:bCs/>
          <w:sz w:val="22"/>
          <w:szCs w:val="22"/>
        </w:rPr>
        <w:t xml:space="preserve"> stanowi</w:t>
      </w:r>
      <w:r w:rsidR="00E87B14" w:rsidRPr="005101A1">
        <w:rPr>
          <w:rFonts w:ascii="Arial" w:hAnsi="Arial" w:cs="Arial"/>
          <w:bCs/>
          <w:sz w:val="22"/>
          <w:szCs w:val="22"/>
        </w:rPr>
        <w:t>ć</w:t>
      </w:r>
      <w:r w:rsidR="00E87B14" w:rsidRPr="00C6753F">
        <w:rPr>
          <w:rFonts w:ascii="Arial" w:hAnsi="Arial" w:cs="Arial"/>
          <w:bCs/>
          <w:sz w:val="22"/>
          <w:szCs w:val="22"/>
        </w:rPr>
        <w:t xml:space="preserve"> będą</w:t>
      </w:r>
      <w:r w:rsidR="00514BC5" w:rsidRPr="00C6753F">
        <w:rPr>
          <w:rFonts w:ascii="Arial" w:hAnsi="Arial" w:cs="Arial"/>
          <w:bCs/>
          <w:sz w:val="22"/>
          <w:szCs w:val="22"/>
        </w:rPr>
        <w:t xml:space="preserve"> podstawę do wystawienia przez Wykonawcę faktury</w:t>
      </w:r>
      <w:r w:rsidR="003971B2" w:rsidRPr="00C6753F">
        <w:rPr>
          <w:rFonts w:ascii="Arial" w:hAnsi="Arial" w:cs="Arial"/>
          <w:bCs/>
          <w:sz w:val="22"/>
          <w:szCs w:val="22"/>
        </w:rPr>
        <w:t xml:space="preserve"> VAT</w:t>
      </w:r>
      <w:r w:rsidR="00514BC5" w:rsidRPr="00C6753F">
        <w:rPr>
          <w:rFonts w:ascii="Arial" w:hAnsi="Arial" w:cs="Arial"/>
          <w:bCs/>
          <w:sz w:val="22"/>
          <w:szCs w:val="22"/>
        </w:rPr>
        <w:t>.</w:t>
      </w:r>
    </w:p>
    <w:p w14:paraId="43057A3D" w14:textId="77777777" w:rsidR="00514BC5" w:rsidRPr="00782086" w:rsidRDefault="00514BC5" w:rsidP="006124AF">
      <w:pPr>
        <w:spacing w:line="276" w:lineRule="auto"/>
        <w:ind w:left="120"/>
        <w:rPr>
          <w:rFonts w:ascii="Arial" w:hAnsi="Arial" w:cs="Arial"/>
          <w:sz w:val="22"/>
          <w:szCs w:val="22"/>
        </w:rPr>
      </w:pPr>
    </w:p>
    <w:p w14:paraId="442F4C1A" w14:textId="77777777" w:rsidR="00514BC5" w:rsidRDefault="00476F6F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5</w:t>
      </w:r>
    </w:p>
    <w:p w14:paraId="65876865" w14:textId="77777777" w:rsidR="007C12A7" w:rsidRPr="00782086" w:rsidRDefault="007C12A7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</w:p>
    <w:p w14:paraId="16BCDA90" w14:textId="43F02BBC" w:rsidR="008B012A" w:rsidRPr="00C6753F" w:rsidRDefault="00514BC5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 xml:space="preserve">Wykonawca </w:t>
      </w:r>
      <w:r w:rsidR="00B714F3">
        <w:rPr>
          <w:rFonts w:ascii="Arial" w:hAnsi="Arial" w:cs="Arial"/>
          <w:sz w:val="22"/>
          <w:szCs w:val="22"/>
        </w:rPr>
        <w:t xml:space="preserve">po </w:t>
      </w:r>
      <w:r w:rsidR="00B63A4C" w:rsidRPr="00C6753F">
        <w:rPr>
          <w:rFonts w:ascii="Arial" w:hAnsi="Arial" w:cs="Arial"/>
          <w:sz w:val="22"/>
          <w:szCs w:val="22"/>
        </w:rPr>
        <w:t xml:space="preserve">wykonaniu przeglądu </w:t>
      </w:r>
      <w:r w:rsidRPr="00C6753F">
        <w:rPr>
          <w:rFonts w:ascii="Arial" w:hAnsi="Arial" w:cs="Arial"/>
          <w:sz w:val="22"/>
          <w:szCs w:val="22"/>
        </w:rPr>
        <w:t>udziela Z</w:t>
      </w:r>
      <w:r w:rsidR="001C0B5F" w:rsidRPr="00C6753F">
        <w:rPr>
          <w:rFonts w:ascii="Arial" w:hAnsi="Arial" w:cs="Arial"/>
          <w:sz w:val="22"/>
          <w:szCs w:val="22"/>
        </w:rPr>
        <w:t>amawiającemu</w:t>
      </w:r>
      <w:r w:rsidR="00CA382A" w:rsidRPr="00C6753F">
        <w:rPr>
          <w:rFonts w:ascii="Arial" w:hAnsi="Arial" w:cs="Arial"/>
          <w:sz w:val="22"/>
          <w:szCs w:val="22"/>
        </w:rPr>
        <w:t xml:space="preserve"> </w:t>
      </w:r>
      <w:r w:rsidRPr="00C6753F">
        <w:rPr>
          <w:rFonts w:ascii="Arial" w:hAnsi="Arial" w:cs="Arial"/>
          <w:sz w:val="22"/>
          <w:szCs w:val="22"/>
        </w:rPr>
        <w:t>gwarancji</w:t>
      </w:r>
      <w:r w:rsidR="00476F6F" w:rsidRPr="00C6753F">
        <w:rPr>
          <w:rFonts w:ascii="Arial" w:hAnsi="Arial" w:cs="Arial"/>
          <w:sz w:val="22"/>
          <w:szCs w:val="22"/>
        </w:rPr>
        <w:t xml:space="preserve"> na</w:t>
      </w:r>
      <w:r w:rsidR="00B63A4C" w:rsidRPr="00C6753F">
        <w:rPr>
          <w:rFonts w:ascii="Arial" w:hAnsi="Arial" w:cs="Arial"/>
          <w:sz w:val="22"/>
          <w:szCs w:val="22"/>
        </w:rPr>
        <w:t xml:space="preserve"> sprawne działanie klimatyzacji w </w:t>
      </w:r>
      <w:r w:rsidR="00B63A4C" w:rsidRPr="005101A1">
        <w:rPr>
          <w:rFonts w:ascii="Arial" w:hAnsi="Arial" w:cs="Arial"/>
          <w:sz w:val="22"/>
          <w:szCs w:val="22"/>
        </w:rPr>
        <w:t xml:space="preserve">każdym z </w:t>
      </w:r>
      <w:r w:rsidR="00EE0201">
        <w:rPr>
          <w:rFonts w:ascii="Arial" w:hAnsi="Arial" w:cs="Arial"/>
          <w:sz w:val="22"/>
          <w:szCs w:val="22"/>
        </w:rPr>
        <w:t>69</w:t>
      </w:r>
      <w:r w:rsidR="008B012A" w:rsidRPr="005101A1">
        <w:rPr>
          <w:rFonts w:ascii="Arial" w:hAnsi="Arial" w:cs="Arial"/>
          <w:sz w:val="22"/>
          <w:szCs w:val="22"/>
        </w:rPr>
        <w:t xml:space="preserve"> </w:t>
      </w:r>
      <w:r w:rsidR="00B63A4C" w:rsidRPr="005101A1">
        <w:rPr>
          <w:rFonts w:ascii="Arial" w:hAnsi="Arial" w:cs="Arial"/>
          <w:sz w:val="22"/>
          <w:szCs w:val="22"/>
        </w:rPr>
        <w:t>autobusów</w:t>
      </w:r>
      <w:r w:rsidR="00F768F0" w:rsidRPr="00C6753F">
        <w:rPr>
          <w:rFonts w:ascii="Arial" w:hAnsi="Arial" w:cs="Arial"/>
          <w:sz w:val="22"/>
          <w:szCs w:val="22"/>
        </w:rPr>
        <w:t>,</w:t>
      </w:r>
      <w:r w:rsidR="00B63A4C" w:rsidRPr="00C6753F">
        <w:rPr>
          <w:rFonts w:ascii="Arial" w:hAnsi="Arial" w:cs="Arial"/>
          <w:sz w:val="22"/>
          <w:szCs w:val="22"/>
        </w:rPr>
        <w:t xml:space="preserve"> na</w:t>
      </w:r>
      <w:r w:rsidR="00476F6F" w:rsidRPr="00C6753F">
        <w:rPr>
          <w:rFonts w:ascii="Arial" w:hAnsi="Arial" w:cs="Arial"/>
          <w:sz w:val="22"/>
          <w:szCs w:val="22"/>
        </w:rPr>
        <w:t xml:space="preserve"> okres </w:t>
      </w:r>
      <w:r w:rsidR="00E87B14" w:rsidRPr="00C6753F">
        <w:rPr>
          <w:rFonts w:ascii="Arial" w:hAnsi="Arial" w:cs="Arial"/>
          <w:sz w:val="22"/>
          <w:szCs w:val="22"/>
        </w:rPr>
        <w:t>6-u miesięcy</w:t>
      </w:r>
      <w:r w:rsidR="00B63A4C" w:rsidRPr="00C6753F">
        <w:rPr>
          <w:rFonts w:ascii="Arial" w:hAnsi="Arial" w:cs="Arial"/>
          <w:sz w:val="22"/>
          <w:szCs w:val="22"/>
        </w:rPr>
        <w:t xml:space="preserve"> od dnia wykonania obsługi</w:t>
      </w:r>
      <w:r w:rsidR="00F768F0" w:rsidRPr="00C6753F">
        <w:rPr>
          <w:rFonts w:ascii="Arial" w:hAnsi="Arial" w:cs="Arial"/>
          <w:sz w:val="22"/>
          <w:szCs w:val="22"/>
        </w:rPr>
        <w:t xml:space="preserve"> potwierdzonej Kartą przeglądu.</w:t>
      </w:r>
    </w:p>
    <w:p w14:paraId="6619810E" w14:textId="77777777" w:rsidR="00A671D5" w:rsidRPr="00C6753F" w:rsidRDefault="008B012A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right="142" w:hanging="357"/>
        <w:jc w:val="both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>Gwarancja</w:t>
      </w:r>
      <w:r w:rsidR="000050FB" w:rsidRPr="00C6753F">
        <w:rPr>
          <w:rFonts w:ascii="Arial" w:hAnsi="Arial" w:cs="Arial"/>
          <w:sz w:val="22"/>
          <w:szCs w:val="22"/>
        </w:rPr>
        <w:t xml:space="preserve"> </w:t>
      </w:r>
      <w:r w:rsidRPr="00C6753F">
        <w:rPr>
          <w:rFonts w:ascii="Arial" w:hAnsi="Arial" w:cs="Arial"/>
          <w:sz w:val="22"/>
          <w:szCs w:val="22"/>
        </w:rPr>
        <w:t>nie obejmuje</w:t>
      </w:r>
      <w:r w:rsidR="00D0066F" w:rsidRPr="00C6753F">
        <w:rPr>
          <w:rFonts w:ascii="Arial" w:hAnsi="Arial" w:cs="Arial"/>
          <w:sz w:val="22"/>
          <w:szCs w:val="22"/>
        </w:rPr>
        <w:t xml:space="preserve"> </w:t>
      </w:r>
      <w:r w:rsidR="00F768F0" w:rsidRPr="00C6753F">
        <w:rPr>
          <w:rFonts w:ascii="Arial" w:hAnsi="Arial" w:cs="Arial"/>
          <w:sz w:val="22"/>
          <w:szCs w:val="22"/>
        </w:rPr>
        <w:t xml:space="preserve"> tych</w:t>
      </w:r>
      <w:r w:rsidRPr="00C6753F">
        <w:rPr>
          <w:rFonts w:ascii="Arial" w:hAnsi="Arial" w:cs="Arial"/>
          <w:sz w:val="22"/>
          <w:szCs w:val="22"/>
        </w:rPr>
        <w:t xml:space="preserve"> ujawnionych wad i usterek</w:t>
      </w:r>
      <w:r w:rsidR="00476F6F" w:rsidRPr="00C6753F">
        <w:rPr>
          <w:rFonts w:ascii="Arial" w:hAnsi="Arial" w:cs="Arial"/>
          <w:sz w:val="22"/>
          <w:szCs w:val="22"/>
        </w:rPr>
        <w:t xml:space="preserve"> </w:t>
      </w:r>
      <w:r w:rsidRPr="00C6753F">
        <w:rPr>
          <w:rFonts w:ascii="Arial" w:hAnsi="Arial" w:cs="Arial"/>
          <w:sz w:val="22"/>
          <w:szCs w:val="22"/>
        </w:rPr>
        <w:t>zauważonych przez Wykonawcę i zgłoszonych na piśmie Zamawiającemu przed wykonaniem obsługi</w:t>
      </w:r>
      <w:r w:rsidR="00F768F0" w:rsidRPr="00C6753F">
        <w:rPr>
          <w:rFonts w:ascii="Arial" w:hAnsi="Arial" w:cs="Arial"/>
          <w:sz w:val="22"/>
          <w:szCs w:val="22"/>
        </w:rPr>
        <w:t xml:space="preserve"> (</w:t>
      </w:r>
      <w:r w:rsidRPr="00C6753F">
        <w:rPr>
          <w:rFonts w:ascii="Arial" w:hAnsi="Arial" w:cs="Arial"/>
          <w:sz w:val="22"/>
          <w:szCs w:val="22"/>
        </w:rPr>
        <w:t xml:space="preserve"> potwierdzonych podpisem Zamawiającego</w:t>
      </w:r>
      <w:r w:rsidR="00F768F0" w:rsidRPr="00C6753F">
        <w:rPr>
          <w:rFonts w:ascii="Arial" w:hAnsi="Arial" w:cs="Arial"/>
          <w:sz w:val="22"/>
          <w:szCs w:val="22"/>
        </w:rPr>
        <w:t xml:space="preserve">), </w:t>
      </w:r>
      <w:r w:rsidR="00832573" w:rsidRPr="00C6753F">
        <w:rPr>
          <w:rFonts w:ascii="Arial" w:hAnsi="Arial" w:cs="Arial"/>
          <w:sz w:val="22"/>
          <w:szCs w:val="22"/>
        </w:rPr>
        <w:t xml:space="preserve"> na </w:t>
      </w:r>
      <w:r w:rsidR="00F768F0" w:rsidRPr="00C6753F">
        <w:rPr>
          <w:rFonts w:ascii="Arial" w:hAnsi="Arial" w:cs="Arial"/>
          <w:sz w:val="22"/>
          <w:szCs w:val="22"/>
        </w:rPr>
        <w:t xml:space="preserve">usunięcie których </w:t>
      </w:r>
      <w:r w:rsidR="00B63A4C" w:rsidRPr="00C6753F">
        <w:rPr>
          <w:rFonts w:ascii="Arial" w:hAnsi="Arial" w:cs="Arial"/>
          <w:sz w:val="22"/>
          <w:szCs w:val="22"/>
        </w:rPr>
        <w:t xml:space="preserve"> </w:t>
      </w:r>
      <w:r w:rsidR="00F768F0" w:rsidRPr="00C6753F">
        <w:rPr>
          <w:rFonts w:ascii="Arial" w:hAnsi="Arial" w:cs="Arial"/>
          <w:sz w:val="22"/>
          <w:szCs w:val="22"/>
        </w:rPr>
        <w:t>Zamawiający nie wyraził zgody w ramach odpłatnej</w:t>
      </w:r>
      <w:r w:rsidR="005466B7">
        <w:rPr>
          <w:rFonts w:ascii="Arial" w:hAnsi="Arial" w:cs="Arial"/>
          <w:sz w:val="22"/>
          <w:szCs w:val="22"/>
        </w:rPr>
        <w:t xml:space="preserve"> naprawy</w:t>
      </w:r>
      <w:r w:rsidR="00476F6F" w:rsidRPr="00C6753F">
        <w:rPr>
          <w:rFonts w:ascii="Arial" w:hAnsi="Arial" w:cs="Arial"/>
          <w:sz w:val="22"/>
          <w:szCs w:val="22"/>
        </w:rPr>
        <w:t>.</w:t>
      </w:r>
    </w:p>
    <w:p w14:paraId="7B78DF82" w14:textId="77777777" w:rsidR="00B94DA4" w:rsidRPr="00C6753F" w:rsidRDefault="00B94DA4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753F">
        <w:rPr>
          <w:rFonts w:ascii="Arial" w:hAnsi="Arial" w:cs="Arial"/>
          <w:sz w:val="22"/>
          <w:szCs w:val="22"/>
        </w:rPr>
        <w:t>Stwierdzenie</w:t>
      </w:r>
      <w:r w:rsidR="00DF79D4" w:rsidRPr="00C6753F">
        <w:rPr>
          <w:rFonts w:ascii="Arial" w:hAnsi="Arial" w:cs="Arial"/>
          <w:sz w:val="22"/>
          <w:szCs w:val="22"/>
        </w:rPr>
        <w:t xml:space="preserve"> przez Wykonawcę</w:t>
      </w:r>
      <w:r w:rsidRPr="00C6753F">
        <w:rPr>
          <w:rFonts w:ascii="Arial" w:hAnsi="Arial" w:cs="Arial"/>
          <w:sz w:val="22"/>
          <w:szCs w:val="22"/>
        </w:rPr>
        <w:t xml:space="preserve"> </w:t>
      </w:r>
      <w:r w:rsidR="00F768F0" w:rsidRPr="00C6753F">
        <w:rPr>
          <w:rFonts w:ascii="Arial" w:hAnsi="Arial" w:cs="Arial"/>
          <w:sz w:val="22"/>
          <w:szCs w:val="22"/>
        </w:rPr>
        <w:t xml:space="preserve">wady lub usterki </w:t>
      </w:r>
      <w:r w:rsidR="00DF79D4" w:rsidRPr="00C6753F">
        <w:rPr>
          <w:rFonts w:ascii="Arial" w:hAnsi="Arial" w:cs="Arial"/>
          <w:sz w:val="22"/>
          <w:szCs w:val="22"/>
        </w:rPr>
        <w:t>oraz</w:t>
      </w:r>
      <w:r w:rsidR="00832573" w:rsidRPr="00C6753F">
        <w:rPr>
          <w:rFonts w:ascii="Arial" w:hAnsi="Arial" w:cs="Arial"/>
          <w:sz w:val="22"/>
          <w:szCs w:val="22"/>
        </w:rPr>
        <w:t xml:space="preserve"> zgoda</w:t>
      </w:r>
      <w:r w:rsidR="00DF79D4" w:rsidRPr="00C6753F">
        <w:rPr>
          <w:rFonts w:ascii="Arial" w:hAnsi="Arial" w:cs="Arial"/>
          <w:sz w:val="22"/>
          <w:szCs w:val="22"/>
        </w:rPr>
        <w:t xml:space="preserve"> Zamawiającego</w:t>
      </w:r>
      <w:r w:rsidR="00F768F0" w:rsidRPr="00C6753F">
        <w:rPr>
          <w:rFonts w:ascii="Arial" w:hAnsi="Arial" w:cs="Arial"/>
          <w:sz w:val="22"/>
          <w:szCs w:val="22"/>
        </w:rPr>
        <w:t xml:space="preserve"> na ich usunięcie</w:t>
      </w:r>
      <w:r w:rsidRPr="00C6753F">
        <w:rPr>
          <w:rFonts w:ascii="Arial" w:hAnsi="Arial" w:cs="Arial"/>
          <w:sz w:val="22"/>
          <w:szCs w:val="22"/>
        </w:rPr>
        <w:t xml:space="preserve"> </w:t>
      </w:r>
      <w:r w:rsidR="00832573" w:rsidRPr="00C6753F">
        <w:rPr>
          <w:rFonts w:ascii="Arial" w:hAnsi="Arial" w:cs="Arial"/>
          <w:sz w:val="22"/>
          <w:szCs w:val="22"/>
        </w:rPr>
        <w:t>przez Wykonawcę</w:t>
      </w:r>
      <w:r w:rsidR="00DF79D4" w:rsidRPr="00C6753F">
        <w:rPr>
          <w:rFonts w:ascii="Arial" w:hAnsi="Arial" w:cs="Arial"/>
          <w:sz w:val="22"/>
          <w:szCs w:val="22"/>
        </w:rPr>
        <w:t>,</w:t>
      </w:r>
      <w:r w:rsidR="00832573" w:rsidRPr="00C6753F">
        <w:rPr>
          <w:rFonts w:ascii="Arial" w:hAnsi="Arial" w:cs="Arial"/>
          <w:sz w:val="22"/>
          <w:szCs w:val="22"/>
        </w:rPr>
        <w:t xml:space="preserve"> </w:t>
      </w:r>
      <w:r w:rsidRPr="00C6753F">
        <w:rPr>
          <w:rFonts w:ascii="Arial" w:hAnsi="Arial" w:cs="Arial"/>
          <w:bCs/>
          <w:sz w:val="22"/>
          <w:szCs w:val="22"/>
        </w:rPr>
        <w:t xml:space="preserve">wymaga </w:t>
      </w:r>
      <w:r w:rsidR="00F768F0" w:rsidRPr="00C6753F">
        <w:rPr>
          <w:rFonts w:ascii="Arial" w:hAnsi="Arial" w:cs="Arial"/>
          <w:bCs/>
          <w:sz w:val="22"/>
          <w:szCs w:val="22"/>
        </w:rPr>
        <w:t xml:space="preserve">uprzedniego </w:t>
      </w:r>
      <w:r w:rsidRPr="00C6753F">
        <w:rPr>
          <w:rFonts w:ascii="Arial" w:hAnsi="Arial" w:cs="Arial"/>
          <w:bCs/>
          <w:sz w:val="22"/>
          <w:szCs w:val="22"/>
        </w:rPr>
        <w:t xml:space="preserve">pisemnego potwierdzenia </w:t>
      </w:r>
      <w:r w:rsidR="00DF79D4" w:rsidRPr="00C6753F">
        <w:rPr>
          <w:rFonts w:ascii="Arial" w:hAnsi="Arial" w:cs="Arial"/>
          <w:bCs/>
          <w:sz w:val="22"/>
          <w:szCs w:val="22"/>
        </w:rPr>
        <w:t xml:space="preserve">przez Zamawiającego </w:t>
      </w:r>
      <w:r w:rsidR="00832573" w:rsidRPr="00C6753F">
        <w:rPr>
          <w:rFonts w:ascii="Arial" w:hAnsi="Arial" w:cs="Arial"/>
          <w:bCs/>
          <w:sz w:val="22"/>
          <w:szCs w:val="22"/>
        </w:rPr>
        <w:t xml:space="preserve">kalkulacji </w:t>
      </w:r>
      <w:r w:rsidR="005C7A88" w:rsidRPr="00C6753F">
        <w:rPr>
          <w:rFonts w:ascii="Arial" w:hAnsi="Arial" w:cs="Arial"/>
          <w:bCs/>
          <w:sz w:val="22"/>
          <w:szCs w:val="22"/>
        </w:rPr>
        <w:t xml:space="preserve">cenowej </w:t>
      </w:r>
      <w:r w:rsidR="00DF79D4" w:rsidRPr="00C6753F">
        <w:rPr>
          <w:rFonts w:ascii="Arial" w:hAnsi="Arial" w:cs="Arial"/>
          <w:bCs/>
          <w:sz w:val="22"/>
          <w:szCs w:val="22"/>
        </w:rPr>
        <w:t xml:space="preserve">Wykonawcy </w:t>
      </w:r>
      <w:r w:rsidR="005C7A88" w:rsidRPr="00C6753F">
        <w:rPr>
          <w:rFonts w:ascii="Arial" w:hAnsi="Arial" w:cs="Arial"/>
          <w:bCs/>
          <w:sz w:val="22"/>
          <w:szCs w:val="22"/>
        </w:rPr>
        <w:t xml:space="preserve">na wykonanie </w:t>
      </w:r>
      <w:r w:rsidR="00DF79D4" w:rsidRPr="00C6753F">
        <w:rPr>
          <w:rFonts w:ascii="Arial" w:hAnsi="Arial" w:cs="Arial"/>
          <w:bCs/>
          <w:sz w:val="22"/>
          <w:szCs w:val="22"/>
        </w:rPr>
        <w:t xml:space="preserve">przez niego </w:t>
      </w:r>
      <w:r w:rsidR="00832573" w:rsidRPr="00C6753F">
        <w:rPr>
          <w:rFonts w:ascii="Arial" w:hAnsi="Arial" w:cs="Arial"/>
          <w:bCs/>
          <w:sz w:val="22"/>
          <w:szCs w:val="22"/>
        </w:rPr>
        <w:t>naprawy</w:t>
      </w:r>
      <w:r w:rsidRPr="00C6753F">
        <w:rPr>
          <w:rFonts w:ascii="Arial" w:hAnsi="Arial" w:cs="Arial"/>
          <w:sz w:val="22"/>
          <w:szCs w:val="22"/>
        </w:rPr>
        <w:t>.</w:t>
      </w:r>
    </w:p>
    <w:p w14:paraId="67236DDE" w14:textId="77777777" w:rsidR="00B94DA4" w:rsidRPr="00782086" w:rsidRDefault="00B94DA4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 xml:space="preserve">Jeżeli Wykonawca nie usunie wad powstałych w okresie gwarancji w uzgodnionym </w:t>
      </w:r>
      <w:r>
        <w:rPr>
          <w:rFonts w:ascii="Arial" w:hAnsi="Arial" w:cs="Arial"/>
          <w:sz w:val="22"/>
          <w:szCs w:val="22"/>
        </w:rPr>
        <w:t xml:space="preserve">terminie, </w:t>
      </w:r>
      <w:r w:rsidRPr="00782086">
        <w:rPr>
          <w:rFonts w:ascii="Arial" w:hAnsi="Arial" w:cs="Arial"/>
          <w:sz w:val="22"/>
          <w:szCs w:val="22"/>
        </w:rPr>
        <w:t>Zamawiający uprawniony będzie do ich usunięcia we własnym zakresie na koszt i ryzyko Wykonawcy, bez dodatkowych w</w:t>
      </w:r>
      <w:r>
        <w:rPr>
          <w:rFonts w:ascii="Arial" w:hAnsi="Arial" w:cs="Arial"/>
          <w:sz w:val="22"/>
          <w:szCs w:val="22"/>
        </w:rPr>
        <w:t>ezwań</w:t>
      </w:r>
      <w:r w:rsidRPr="00782086">
        <w:rPr>
          <w:rFonts w:ascii="Arial" w:hAnsi="Arial" w:cs="Arial"/>
          <w:sz w:val="22"/>
          <w:szCs w:val="22"/>
        </w:rPr>
        <w:t>.</w:t>
      </w:r>
    </w:p>
    <w:p w14:paraId="553AD05D" w14:textId="77777777" w:rsidR="00B94DA4" w:rsidRPr="00782086" w:rsidRDefault="00B94DA4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lastRenderedPageBreak/>
        <w:t>Wykonawca zobowiązany jest do wykonania zobowiązań wynikających z gwarancji także po upływie terminu gwarancji, pod warunkiem, że zgłoszenie wady</w:t>
      </w:r>
      <w:r>
        <w:rPr>
          <w:rFonts w:ascii="Arial" w:hAnsi="Arial" w:cs="Arial"/>
          <w:sz w:val="22"/>
          <w:szCs w:val="22"/>
        </w:rPr>
        <w:t xml:space="preserve"> </w:t>
      </w:r>
      <w:r w:rsidRPr="00782086">
        <w:rPr>
          <w:rFonts w:ascii="Arial" w:hAnsi="Arial" w:cs="Arial"/>
          <w:sz w:val="22"/>
          <w:szCs w:val="22"/>
        </w:rPr>
        <w:t xml:space="preserve">nastąpiło w </w:t>
      </w:r>
      <w:r w:rsidR="00655CD9">
        <w:rPr>
          <w:rFonts w:ascii="Arial" w:hAnsi="Arial" w:cs="Arial"/>
          <w:sz w:val="22"/>
          <w:szCs w:val="22"/>
        </w:rPr>
        <w:t>okresie ważności gwarancji</w:t>
      </w:r>
      <w:r w:rsidRPr="006F3890">
        <w:rPr>
          <w:rFonts w:ascii="Arial" w:hAnsi="Arial" w:cs="Arial"/>
          <w:sz w:val="22"/>
          <w:szCs w:val="22"/>
        </w:rPr>
        <w:t>.</w:t>
      </w:r>
    </w:p>
    <w:p w14:paraId="4C585D25" w14:textId="77777777" w:rsidR="0071495E" w:rsidRDefault="0071495E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Ustala się okres rękojmi równy okresowi gwarancji.</w:t>
      </w:r>
    </w:p>
    <w:p w14:paraId="74FA3AB7" w14:textId="77777777" w:rsidR="0071495E" w:rsidRPr="0071495E" w:rsidRDefault="0071495E" w:rsidP="006124A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1495E">
        <w:rPr>
          <w:rFonts w:ascii="Arial" w:hAnsi="Arial" w:cs="Arial"/>
          <w:sz w:val="22"/>
          <w:szCs w:val="22"/>
        </w:rPr>
        <w:t>Zamawiający jest uprawniony do wykonywania uprawnień z tytułu rękojmi niezależnie od uprawnień z tytułu udzielonej gwarancji.</w:t>
      </w:r>
      <w:r w:rsidRPr="0071495E">
        <w:rPr>
          <w:rFonts w:ascii="Arial" w:hAnsi="Arial" w:cs="Arial"/>
          <w:sz w:val="22"/>
          <w:szCs w:val="22"/>
        </w:rPr>
        <w:br/>
      </w:r>
    </w:p>
    <w:p w14:paraId="3EAB7C5C" w14:textId="77777777" w:rsidR="00514BC5" w:rsidRPr="00FA358E" w:rsidRDefault="002A2A87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  <w:r w:rsidRPr="00FA358E">
        <w:rPr>
          <w:rFonts w:ascii="Arial" w:hAnsi="Arial" w:cs="Arial"/>
          <w:sz w:val="22"/>
          <w:szCs w:val="22"/>
        </w:rPr>
        <w:t>§ 6</w:t>
      </w:r>
    </w:p>
    <w:p w14:paraId="53CEB541" w14:textId="77777777" w:rsidR="005F03E8" w:rsidRPr="00FA358E" w:rsidRDefault="005F03E8" w:rsidP="006124AF">
      <w:pPr>
        <w:spacing w:line="276" w:lineRule="auto"/>
        <w:ind w:left="120"/>
        <w:jc w:val="center"/>
        <w:rPr>
          <w:rFonts w:ascii="Arial" w:hAnsi="Arial" w:cs="Arial"/>
          <w:sz w:val="22"/>
          <w:szCs w:val="22"/>
        </w:rPr>
      </w:pPr>
    </w:p>
    <w:p w14:paraId="3C0C64AB" w14:textId="0BAFE69E" w:rsidR="005F03E8" w:rsidRPr="00FA358E" w:rsidRDefault="005F03E8" w:rsidP="005F03E8">
      <w:pPr>
        <w:pStyle w:val="Tekstpodstawowy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358E">
        <w:rPr>
          <w:rFonts w:ascii="Arial" w:hAnsi="Arial" w:cs="Arial"/>
          <w:sz w:val="22"/>
          <w:szCs w:val="22"/>
        </w:rPr>
        <w:t>Płatność zostanie zrealizowana</w:t>
      </w:r>
      <w:r w:rsidR="00497DD0" w:rsidRPr="00FA358E">
        <w:rPr>
          <w:rFonts w:ascii="Arial" w:hAnsi="Arial" w:cs="Arial"/>
          <w:sz w:val="22"/>
          <w:szCs w:val="22"/>
        </w:rPr>
        <w:t xml:space="preserve"> z adnotacją „mechanizm podzielonej płatności”</w:t>
      </w:r>
      <w:r w:rsidRPr="00FA358E">
        <w:rPr>
          <w:rFonts w:ascii="Arial" w:hAnsi="Arial" w:cs="Arial"/>
          <w:sz w:val="22"/>
          <w:szCs w:val="22"/>
        </w:rPr>
        <w:t>, na rachunek bankowy Wykonawcy:</w:t>
      </w:r>
    </w:p>
    <w:p w14:paraId="427EB6BC" w14:textId="19474EF2" w:rsidR="005F03E8" w:rsidRPr="00FA358E" w:rsidRDefault="00463E64" w:rsidP="005F03E8">
      <w:pPr>
        <w:pStyle w:val="Tekstpodstawowy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A358E">
        <w:rPr>
          <w:rFonts w:ascii="Arial" w:hAnsi="Arial" w:cs="Arial"/>
          <w:sz w:val="22"/>
          <w:szCs w:val="22"/>
        </w:rPr>
        <w:t xml:space="preserve">a) </w:t>
      </w:r>
      <w:r w:rsidR="00D52CD5" w:rsidRPr="00FA35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12351022" w14:textId="77777777" w:rsidR="005F03E8" w:rsidRPr="00FA358E" w:rsidRDefault="005F03E8" w:rsidP="005F03E8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ind w:left="397" w:right="14"/>
        <w:jc w:val="both"/>
        <w:rPr>
          <w:rFonts w:ascii="Arial" w:hAnsi="Arial" w:cs="Arial"/>
          <w:sz w:val="22"/>
          <w:szCs w:val="22"/>
        </w:rPr>
      </w:pPr>
      <w:r w:rsidRPr="00FA358E">
        <w:rPr>
          <w:rFonts w:ascii="Arial" w:hAnsi="Arial" w:cs="Arial"/>
          <w:sz w:val="22"/>
          <w:szCs w:val="22"/>
        </w:rPr>
        <w:t>b) ……………………………………………………………………………………………………</w:t>
      </w:r>
    </w:p>
    <w:p w14:paraId="18B8A6EB" w14:textId="117E9BD4" w:rsidR="005F03E8" w:rsidRPr="00FA358E" w:rsidRDefault="005F03E8" w:rsidP="005F03E8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ind w:left="397" w:right="14"/>
        <w:jc w:val="both"/>
        <w:rPr>
          <w:rFonts w:ascii="Arial" w:hAnsi="Arial" w:cs="Arial"/>
          <w:sz w:val="22"/>
          <w:szCs w:val="22"/>
        </w:rPr>
      </w:pPr>
      <w:r w:rsidRPr="00FA358E">
        <w:rPr>
          <w:rFonts w:ascii="Arial" w:hAnsi="Arial" w:cs="Arial"/>
          <w:sz w:val="22"/>
          <w:szCs w:val="22"/>
        </w:rPr>
        <w:t>zgłoszony jako rachunek podatnika podatku VAT w Krajowej Administracji Skarbowej i ujawniony we właściwym publikatorze (</w:t>
      </w:r>
      <w:r w:rsidR="0028195A" w:rsidRPr="00FA358E">
        <w:rPr>
          <w:rFonts w:ascii="Arial" w:hAnsi="Arial" w:cs="Arial"/>
          <w:sz w:val="22"/>
          <w:szCs w:val="22"/>
        </w:rPr>
        <w:t>strona internetowa Ministerstwa</w:t>
      </w:r>
      <w:r w:rsidRPr="00FA358E">
        <w:rPr>
          <w:rFonts w:ascii="Arial" w:hAnsi="Arial" w:cs="Arial"/>
          <w:sz w:val="22"/>
          <w:szCs w:val="22"/>
        </w:rPr>
        <w:t>). W przypadku wskazania do zapłaty rachunku spoza listy, lub braku możliwości wykonania płatności w mechanizmie podzielonej płatności (</w:t>
      </w:r>
      <w:proofErr w:type="spellStart"/>
      <w:r w:rsidRPr="00FA358E">
        <w:rPr>
          <w:rFonts w:ascii="Arial" w:hAnsi="Arial" w:cs="Arial"/>
          <w:sz w:val="22"/>
          <w:szCs w:val="22"/>
        </w:rPr>
        <w:t>split</w:t>
      </w:r>
      <w:proofErr w:type="spellEnd"/>
      <w:r w:rsidRPr="00FA35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358E">
        <w:rPr>
          <w:rFonts w:ascii="Arial" w:hAnsi="Arial" w:cs="Arial"/>
          <w:sz w:val="22"/>
          <w:szCs w:val="22"/>
        </w:rPr>
        <w:t>payment</w:t>
      </w:r>
      <w:proofErr w:type="spellEnd"/>
      <w:r w:rsidRPr="00FA358E">
        <w:rPr>
          <w:rFonts w:ascii="Arial" w:hAnsi="Arial" w:cs="Arial"/>
          <w:sz w:val="22"/>
          <w:szCs w:val="22"/>
        </w:rPr>
        <w:t xml:space="preserve">) na rachunek Wykonawcy, Zamawiający do czasu wskazania rachunku właściwego, może wstrzymać się z dokonaniem zapłaty nie będąc  w opóźnieniu z zapłatą. </w:t>
      </w:r>
    </w:p>
    <w:p w14:paraId="5E7EED84" w14:textId="77777777" w:rsidR="00F40602" w:rsidRDefault="005F03E8" w:rsidP="00F4060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="Arial" w:hAnsi="Arial" w:cs="Arial"/>
          <w:sz w:val="22"/>
          <w:szCs w:val="22"/>
        </w:rPr>
      </w:pPr>
      <w:r w:rsidRPr="00FA358E">
        <w:rPr>
          <w:rFonts w:ascii="Arial" w:hAnsi="Arial" w:cs="Arial"/>
          <w:sz w:val="22"/>
          <w:szCs w:val="22"/>
        </w:rPr>
        <w:t>Cena brutto podana w ofercie stanowiącej załącznik do niniejszej umowy może</w:t>
      </w:r>
      <w:r w:rsidRPr="00F13387">
        <w:rPr>
          <w:rFonts w:ascii="Arial" w:hAnsi="Arial" w:cs="Arial"/>
          <w:sz w:val="22"/>
          <w:szCs w:val="22"/>
        </w:rPr>
        <w:t xml:space="preserve"> ulec zmianie w okresie związania umową wyłącznie na skutek zmiany obowiązującej  stawki podatku VA</w:t>
      </w:r>
      <w:r w:rsidR="00607097">
        <w:rPr>
          <w:rFonts w:ascii="Arial" w:hAnsi="Arial" w:cs="Arial"/>
          <w:sz w:val="22"/>
          <w:szCs w:val="22"/>
        </w:rPr>
        <w:t xml:space="preserve">T. Cena netto podana w ofercie </w:t>
      </w:r>
      <w:r w:rsidRPr="00F13387">
        <w:rPr>
          <w:rFonts w:ascii="Arial" w:hAnsi="Arial" w:cs="Arial"/>
          <w:sz w:val="22"/>
          <w:szCs w:val="22"/>
        </w:rPr>
        <w:t>Wykonawcy pozostaje niezmienna w cał</w:t>
      </w:r>
      <w:r w:rsidR="00F40602">
        <w:rPr>
          <w:rFonts w:ascii="Arial" w:hAnsi="Arial" w:cs="Arial"/>
          <w:sz w:val="22"/>
          <w:szCs w:val="22"/>
        </w:rPr>
        <w:t>ym okresie obowiązywania umowy.</w:t>
      </w:r>
    </w:p>
    <w:p w14:paraId="73F11849" w14:textId="77777777" w:rsidR="00F40602" w:rsidRDefault="00690848" w:rsidP="00F4060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="Arial" w:hAnsi="Arial" w:cs="Arial"/>
          <w:sz w:val="22"/>
          <w:szCs w:val="22"/>
        </w:rPr>
      </w:pPr>
      <w:r w:rsidRPr="00F40602">
        <w:rPr>
          <w:rFonts w:ascii="Arial" w:hAnsi="Arial" w:cs="Arial"/>
          <w:sz w:val="22"/>
          <w:szCs w:val="22"/>
        </w:rPr>
        <w:t xml:space="preserve">Wykonawca zobowiązany będzie do wystawienia i doręczenia Zamawiającemu faktur </w:t>
      </w:r>
      <w:proofErr w:type="spellStart"/>
      <w:r w:rsidRPr="00F40602">
        <w:rPr>
          <w:rFonts w:ascii="Arial" w:hAnsi="Arial" w:cs="Arial"/>
          <w:sz w:val="22"/>
          <w:szCs w:val="22"/>
        </w:rPr>
        <w:t>Vat</w:t>
      </w:r>
      <w:proofErr w:type="spellEnd"/>
      <w:r w:rsidRPr="00F40602">
        <w:rPr>
          <w:rFonts w:ascii="Arial" w:hAnsi="Arial" w:cs="Arial"/>
          <w:sz w:val="22"/>
          <w:szCs w:val="22"/>
        </w:rPr>
        <w:t xml:space="preserve"> ustrukturyzowanych przez użyciu Krajowego Systemu e-faktur ( </w:t>
      </w:r>
      <w:proofErr w:type="spellStart"/>
      <w:r w:rsidRPr="00F40602">
        <w:rPr>
          <w:rFonts w:ascii="Arial" w:hAnsi="Arial" w:cs="Arial"/>
          <w:sz w:val="22"/>
          <w:szCs w:val="22"/>
        </w:rPr>
        <w:t>KseF</w:t>
      </w:r>
      <w:proofErr w:type="spellEnd"/>
      <w:r w:rsidRPr="00F40602">
        <w:rPr>
          <w:rFonts w:ascii="Arial" w:hAnsi="Arial" w:cs="Arial"/>
          <w:sz w:val="22"/>
          <w:szCs w:val="22"/>
        </w:rPr>
        <w:t xml:space="preserve">), w rozumieniu ustawy z dnia 11 marca 2004 roku o podatku od towarów i usług ( PTU), jeżeli zgodnie zobowiązującymi przepisami będzie zobowiązany do korzystania z tego systemu. </w:t>
      </w:r>
    </w:p>
    <w:p w14:paraId="0780B4C3" w14:textId="77777777" w:rsidR="00F40602" w:rsidRDefault="00690848" w:rsidP="00F4060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="Arial" w:hAnsi="Arial" w:cs="Arial"/>
          <w:sz w:val="22"/>
          <w:szCs w:val="22"/>
        </w:rPr>
      </w:pPr>
      <w:r w:rsidRPr="00F40602">
        <w:rPr>
          <w:rFonts w:ascii="Arial" w:hAnsi="Arial" w:cs="Arial"/>
          <w:sz w:val="22"/>
          <w:szCs w:val="22"/>
        </w:rPr>
        <w:t xml:space="preserve">Faktura ustrukturyzowana uznawana będzie za doręczoną Zamawiającemu z chwilą przydzielenia przez Krajowy System e-Faktur numeru identyfikującego fakturę, zgodnie z art.106na ust.3 ustawy PTU. </w:t>
      </w:r>
    </w:p>
    <w:p w14:paraId="798C52C5" w14:textId="77777777" w:rsidR="00F40602" w:rsidRPr="00565128" w:rsidRDefault="00690848" w:rsidP="00F4060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="Arial" w:hAnsi="Arial" w:cs="Arial"/>
          <w:sz w:val="22"/>
          <w:szCs w:val="22"/>
        </w:rPr>
      </w:pPr>
      <w:r w:rsidRPr="00565128">
        <w:rPr>
          <w:rFonts w:ascii="Arial" w:hAnsi="Arial" w:cs="Arial"/>
          <w:sz w:val="22"/>
          <w:szCs w:val="22"/>
        </w:rPr>
        <w:t xml:space="preserve">Zapłata wynagrodzenia na podstawie prawidłowo wystawionej i doręczonej Zamawiającemu faktury </w:t>
      </w:r>
      <w:proofErr w:type="spellStart"/>
      <w:r w:rsidRPr="00565128">
        <w:rPr>
          <w:rFonts w:ascii="Arial" w:hAnsi="Arial" w:cs="Arial"/>
          <w:sz w:val="22"/>
          <w:szCs w:val="22"/>
        </w:rPr>
        <w:t>Vat</w:t>
      </w:r>
      <w:proofErr w:type="spellEnd"/>
      <w:r w:rsidRPr="00565128">
        <w:rPr>
          <w:rFonts w:ascii="Arial" w:hAnsi="Arial" w:cs="Arial"/>
          <w:sz w:val="22"/>
          <w:szCs w:val="22"/>
        </w:rPr>
        <w:t xml:space="preserve"> nastąpi na rachunek bankowy Wykonawcy wskazany w treści faktury i ujawniony w białej liście podatników VAT, prowadzonej przez Ministra Finansów, w terminie 30 dni od dnia otrzymania faktury ustrukturyzowanej. </w:t>
      </w:r>
    </w:p>
    <w:p w14:paraId="0C0A8AA4" w14:textId="0308896F" w:rsidR="00690848" w:rsidRPr="00787995" w:rsidRDefault="00787995" w:rsidP="00787995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="Arial" w:hAnsi="Arial" w:cs="Arial"/>
          <w:sz w:val="22"/>
          <w:szCs w:val="22"/>
        </w:rPr>
      </w:pPr>
      <w:r w:rsidRPr="00787995">
        <w:rPr>
          <w:rFonts w:ascii="Arial" w:hAnsi="Arial" w:cs="Arial"/>
          <w:sz w:val="22"/>
          <w:szCs w:val="22"/>
        </w:rPr>
        <w:t xml:space="preserve">Wykonawca zobowiązany jest do przesłania wizualizacji faktury ustrukturyzowanej, oznaczonej kodem QR wraz z pozostałymi załącznikami na adres e-mail: </w:t>
      </w:r>
      <w:hyperlink r:id="rId10" w:history="1">
        <w:r w:rsidRPr="00787995">
          <w:rPr>
            <w:rStyle w:val="Hipercze"/>
          </w:rPr>
          <w:t>p.kochanek@spad.szczecin.pl</w:t>
        </w:r>
      </w:hyperlink>
      <w:r w:rsidRPr="00787995">
        <w:rPr>
          <w:rFonts w:ascii="Arial" w:hAnsi="Arial" w:cs="Arial"/>
          <w:sz w:val="22"/>
          <w:szCs w:val="22"/>
        </w:rPr>
        <w:t xml:space="preserve"> lub </w:t>
      </w:r>
      <w:hyperlink r:id="rId11" w:history="1">
        <w:r w:rsidRPr="00787995">
          <w:rPr>
            <w:rStyle w:val="Hipercze"/>
          </w:rPr>
          <w:t>d.markiewicz@spad.szczecin.pl</w:t>
        </w:r>
      </w:hyperlink>
      <w:r>
        <w:rPr>
          <w:rStyle w:val="Hipercze"/>
        </w:rPr>
        <w:t xml:space="preserve"> .</w:t>
      </w:r>
    </w:p>
    <w:p w14:paraId="1316E9D3" w14:textId="77777777" w:rsidR="00F40602" w:rsidRDefault="00F40602" w:rsidP="00F4060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10" w:line="276" w:lineRule="auto"/>
        <w:ind w:left="426" w:right="14" w:hanging="426"/>
        <w:jc w:val="both"/>
        <w:rPr>
          <w:rFonts w:ascii="Arial" w:hAnsi="Arial" w:cs="Arial"/>
          <w:sz w:val="22"/>
          <w:szCs w:val="22"/>
        </w:rPr>
      </w:pPr>
      <w:r w:rsidRPr="00F13387">
        <w:rPr>
          <w:rFonts w:ascii="Arial" w:hAnsi="Arial" w:cs="Arial"/>
          <w:sz w:val="22"/>
          <w:szCs w:val="22"/>
        </w:rPr>
        <w:t>Za dzień zapłaty strony przyjmują dzień obciążenia rachunku Zamawiającego</w:t>
      </w:r>
    </w:p>
    <w:p w14:paraId="61EA1D64" w14:textId="77777777" w:rsidR="00690848" w:rsidRPr="00F13387" w:rsidRDefault="00690848" w:rsidP="00F40602">
      <w:pPr>
        <w:widowControl w:val="0"/>
        <w:shd w:val="clear" w:color="auto" w:fill="FFFFFF"/>
        <w:autoSpaceDE w:val="0"/>
        <w:autoSpaceDN w:val="0"/>
        <w:adjustRightInd w:val="0"/>
        <w:spacing w:before="10" w:line="276" w:lineRule="auto"/>
        <w:ind w:left="426" w:right="14"/>
        <w:jc w:val="both"/>
        <w:rPr>
          <w:rFonts w:ascii="Arial" w:hAnsi="Arial" w:cs="Arial"/>
          <w:sz w:val="22"/>
          <w:szCs w:val="22"/>
        </w:rPr>
      </w:pPr>
    </w:p>
    <w:p w14:paraId="536044D3" w14:textId="77777777" w:rsidR="00514BC5" w:rsidRPr="00782086" w:rsidRDefault="00514BC5" w:rsidP="006124AF">
      <w:pPr>
        <w:spacing w:line="276" w:lineRule="auto"/>
        <w:rPr>
          <w:rFonts w:ascii="Arial" w:hAnsi="Arial" w:cs="Arial"/>
          <w:sz w:val="22"/>
          <w:szCs w:val="22"/>
        </w:rPr>
      </w:pPr>
    </w:p>
    <w:p w14:paraId="2F3D3542" w14:textId="77777777" w:rsidR="00514BC5" w:rsidRPr="00782086" w:rsidRDefault="00514BC5" w:rsidP="006124AF">
      <w:pPr>
        <w:spacing w:line="276" w:lineRule="auto"/>
        <w:rPr>
          <w:rFonts w:ascii="Arial" w:hAnsi="Arial" w:cs="Arial"/>
          <w:sz w:val="22"/>
          <w:szCs w:val="22"/>
        </w:rPr>
      </w:pPr>
    </w:p>
    <w:p w14:paraId="5A310050" w14:textId="77777777" w:rsidR="00514BC5" w:rsidRDefault="00514BC5" w:rsidP="006124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  <w:lang w:val="en-US"/>
        </w:rPr>
        <w:t xml:space="preserve">§ </w:t>
      </w:r>
      <w:r w:rsidR="00BD0D53">
        <w:rPr>
          <w:rFonts w:ascii="Arial" w:hAnsi="Arial" w:cs="Arial"/>
          <w:sz w:val="22"/>
          <w:szCs w:val="22"/>
        </w:rPr>
        <w:t>7</w:t>
      </w:r>
    </w:p>
    <w:p w14:paraId="24E5E703" w14:textId="77777777" w:rsidR="007C12A7" w:rsidRPr="00782086" w:rsidRDefault="007C12A7" w:rsidP="006124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DC31C9" w14:textId="77777777" w:rsidR="00514BC5" w:rsidRPr="004C187F" w:rsidRDefault="00D34CB2" w:rsidP="006124AF">
      <w:pPr>
        <w:numPr>
          <w:ilvl w:val="0"/>
          <w:numId w:val="11"/>
        </w:numPr>
        <w:tabs>
          <w:tab w:val="clear" w:pos="644"/>
          <w:tab w:val="left" w:pos="36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C187F">
        <w:rPr>
          <w:rFonts w:ascii="Arial" w:hAnsi="Arial" w:cs="Arial"/>
          <w:sz w:val="22"/>
          <w:szCs w:val="22"/>
        </w:rPr>
        <w:t xml:space="preserve">Zamawiający </w:t>
      </w:r>
      <w:r w:rsidR="00B247E3" w:rsidRPr="004C187F">
        <w:rPr>
          <w:rFonts w:ascii="Arial" w:hAnsi="Arial" w:cs="Arial"/>
          <w:sz w:val="22"/>
          <w:szCs w:val="22"/>
        </w:rPr>
        <w:t xml:space="preserve">ma prawo żądać od </w:t>
      </w:r>
      <w:r w:rsidRPr="004C187F">
        <w:rPr>
          <w:rFonts w:ascii="Arial" w:hAnsi="Arial" w:cs="Arial"/>
          <w:sz w:val="22"/>
          <w:szCs w:val="22"/>
        </w:rPr>
        <w:t xml:space="preserve">Wykonawcy </w:t>
      </w:r>
      <w:r w:rsidR="00B247E3" w:rsidRPr="004C187F">
        <w:rPr>
          <w:rFonts w:ascii="Arial" w:hAnsi="Arial" w:cs="Arial"/>
          <w:sz w:val="22"/>
          <w:szCs w:val="22"/>
        </w:rPr>
        <w:t>kar</w:t>
      </w:r>
      <w:r w:rsidR="00514BC5" w:rsidRPr="004C187F">
        <w:rPr>
          <w:rFonts w:ascii="Arial" w:hAnsi="Arial" w:cs="Arial"/>
          <w:sz w:val="22"/>
          <w:szCs w:val="22"/>
        </w:rPr>
        <w:t xml:space="preserve"> umown</w:t>
      </w:r>
      <w:r w:rsidR="00B247E3" w:rsidRPr="004C187F">
        <w:rPr>
          <w:rFonts w:ascii="Arial" w:hAnsi="Arial" w:cs="Arial"/>
          <w:sz w:val="22"/>
          <w:szCs w:val="22"/>
        </w:rPr>
        <w:t>ych</w:t>
      </w:r>
      <w:r w:rsidRPr="004C187F">
        <w:rPr>
          <w:rFonts w:ascii="Arial" w:hAnsi="Arial" w:cs="Arial"/>
          <w:sz w:val="22"/>
          <w:szCs w:val="22"/>
        </w:rPr>
        <w:t xml:space="preserve"> w następujących przypadkach:</w:t>
      </w:r>
    </w:p>
    <w:p w14:paraId="746EC1BC" w14:textId="103E5BB4" w:rsidR="008549B4" w:rsidRPr="009F0422" w:rsidRDefault="003E2B74" w:rsidP="006124AF">
      <w:pPr>
        <w:numPr>
          <w:ilvl w:val="1"/>
          <w:numId w:val="16"/>
        </w:numPr>
        <w:tabs>
          <w:tab w:val="clear" w:pos="1440"/>
        </w:tabs>
        <w:spacing w:before="120"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odstąpienie od realizacji u</w:t>
      </w:r>
      <w:r w:rsidR="008549B4" w:rsidRPr="00D34CB2">
        <w:rPr>
          <w:rFonts w:ascii="Arial" w:hAnsi="Arial" w:cs="Arial"/>
          <w:sz w:val="22"/>
          <w:szCs w:val="22"/>
        </w:rPr>
        <w:t xml:space="preserve">mowy </w:t>
      </w:r>
      <w:r w:rsidR="003B0C5C" w:rsidRPr="00D34CB2">
        <w:rPr>
          <w:rFonts w:ascii="Arial" w:hAnsi="Arial" w:cs="Arial"/>
          <w:sz w:val="22"/>
          <w:szCs w:val="22"/>
        </w:rPr>
        <w:t xml:space="preserve">przez </w:t>
      </w:r>
      <w:r w:rsidR="003B0C5C" w:rsidRPr="009F0422">
        <w:rPr>
          <w:rFonts w:ascii="Arial" w:hAnsi="Arial" w:cs="Arial"/>
          <w:sz w:val="22"/>
          <w:szCs w:val="22"/>
        </w:rPr>
        <w:t xml:space="preserve">Wykonawcę </w:t>
      </w:r>
      <w:r w:rsidR="008549B4" w:rsidRPr="009F0422">
        <w:rPr>
          <w:rFonts w:ascii="Arial" w:hAnsi="Arial" w:cs="Arial"/>
          <w:sz w:val="22"/>
          <w:szCs w:val="22"/>
        </w:rPr>
        <w:t>z przyczyn leżących po stronie Wykonawcy - w wysokości</w:t>
      </w:r>
      <w:r w:rsidR="003B0C5C" w:rsidRPr="009F0422">
        <w:rPr>
          <w:rFonts w:ascii="Arial" w:hAnsi="Arial" w:cs="Arial"/>
          <w:sz w:val="22"/>
          <w:szCs w:val="22"/>
        </w:rPr>
        <w:t xml:space="preserve"> </w:t>
      </w:r>
      <w:r w:rsidR="008549B4" w:rsidRPr="009F0422">
        <w:rPr>
          <w:rFonts w:ascii="Arial" w:hAnsi="Arial" w:cs="Arial"/>
          <w:b/>
          <w:sz w:val="22"/>
          <w:szCs w:val="22"/>
        </w:rPr>
        <w:t>10 %</w:t>
      </w:r>
      <w:r w:rsidR="008549B4" w:rsidRPr="009F0422">
        <w:rPr>
          <w:rFonts w:ascii="Arial" w:hAnsi="Arial" w:cs="Arial"/>
          <w:sz w:val="22"/>
          <w:szCs w:val="22"/>
        </w:rPr>
        <w:t xml:space="preserve"> wynagrodzenia umownego</w:t>
      </w:r>
      <w:r w:rsidR="007A568D" w:rsidRPr="009F0422">
        <w:rPr>
          <w:rFonts w:ascii="Arial" w:hAnsi="Arial" w:cs="Arial"/>
          <w:sz w:val="22"/>
          <w:szCs w:val="22"/>
        </w:rPr>
        <w:t xml:space="preserve"> brutto</w:t>
      </w:r>
      <w:r w:rsidR="008549B4" w:rsidRPr="009F0422">
        <w:rPr>
          <w:rFonts w:ascii="Arial" w:hAnsi="Arial" w:cs="Arial"/>
          <w:sz w:val="22"/>
          <w:szCs w:val="22"/>
        </w:rPr>
        <w:t>,</w:t>
      </w:r>
    </w:p>
    <w:p w14:paraId="580B41B5" w14:textId="74716496" w:rsidR="008549B4" w:rsidRPr="009F0422" w:rsidRDefault="003E2B74" w:rsidP="006124AF">
      <w:pPr>
        <w:numPr>
          <w:ilvl w:val="1"/>
          <w:numId w:val="16"/>
        </w:numPr>
        <w:tabs>
          <w:tab w:val="clear" w:pos="1440"/>
        </w:tabs>
        <w:spacing w:before="120"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9F0422">
        <w:rPr>
          <w:rFonts w:ascii="Arial" w:hAnsi="Arial" w:cs="Arial"/>
          <w:sz w:val="22"/>
          <w:szCs w:val="22"/>
        </w:rPr>
        <w:t>za odstąpienie od realizacji u</w:t>
      </w:r>
      <w:r w:rsidR="008549B4" w:rsidRPr="009F0422">
        <w:rPr>
          <w:rFonts w:ascii="Arial" w:hAnsi="Arial" w:cs="Arial"/>
          <w:sz w:val="22"/>
          <w:szCs w:val="22"/>
        </w:rPr>
        <w:t>mowy przez Zamawiającego z przyczy</w:t>
      </w:r>
      <w:r w:rsidR="003B0C5C" w:rsidRPr="009F0422">
        <w:rPr>
          <w:rFonts w:ascii="Arial" w:hAnsi="Arial" w:cs="Arial"/>
          <w:sz w:val="22"/>
          <w:szCs w:val="22"/>
        </w:rPr>
        <w:t>n leżących po stronie Wykonawcy -</w:t>
      </w:r>
      <w:r w:rsidR="008549B4" w:rsidRPr="009F0422">
        <w:rPr>
          <w:rFonts w:ascii="Arial" w:hAnsi="Arial" w:cs="Arial"/>
          <w:sz w:val="22"/>
          <w:szCs w:val="22"/>
        </w:rPr>
        <w:t xml:space="preserve"> w wysokości </w:t>
      </w:r>
      <w:r w:rsidR="008549B4" w:rsidRPr="009F0422">
        <w:rPr>
          <w:rFonts w:ascii="Arial" w:hAnsi="Arial" w:cs="Arial"/>
          <w:b/>
          <w:sz w:val="22"/>
          <w:szCs w:val="22"/>
        </w:rPr>
        <w:t>10 %</w:t>
      </w:r>
      <w:r w:rsidR="008549B4" w:rsidRPr="009F0422">
        <w:rPr>
          <w:rFonts w:ascii="Arial" w:hAnsi="Arial" w:cs="Arial"/>
          <w:sz w:val="22"/>
          <w:szCs w:val="22"/>
        </w:rPr>
        <w:t xml:space="preserve"> wynagrodzenia umownego</w:t>
      </w:r>
      <w:r w:rsidR="007A568D" w:rsidRPr="009F0422">
        <w:rPr>
          <w:rFonts w:ascii="Arial" w:hAnsi="Arial" w:cs="Arial"/>
          <w:sz w:val="22"/>
          <w:szCs w:val="22"/>
        </w:rPr>
        <w:t xml:space="preserve"> brutto</w:t>
      </w:r>
      <w:r w:rsidR="008549B4" w:rsidRPr="009F0422">
        <w:rPr>
          <w:rFonts w:ascii="Arial" w:hAnsi="Arial" w:cs="Arial"/>
          <w:sz w:val="22"/>
          <w:szCs w:val="22"/>
        </w:rPr>
        <w:t>,</w:t>
      </w:r>
    </w:p>
    <w:p w14:paraId="42E492B2" w14:textId="634CAD8F" w:rsidR="00514BC5" w:rsidRPr="009F0422" w:rsidRDefault="00514BC5" w:rsidP="006124AF">
      <w:pPr>
        <w:numPr>
          <w:ilvl w:val="1"/>
          <w:numId w:val="16"/>
        </w:numPr>
        <w:tabs>
          <w:tab w:val="clear" w:pos="1440"/>
        </w:tabs>
        <w:spacing w:before="120"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9F0422">
        <w:rPr>
          <w:rFonts w:ascii="Arial" w:hAnsi="Arial" w:cs="Arial"/>
          <w:sz w:val="22"/>
          <w:szCs w:val="22"/>
        </w:rPr>
        <w:t xml:space="preserve">za </w:t>
      </w:r>
      <w:r w:rsidR="00607097" w:rsidRPr="009F0422">
        <w:rPr>
          <w:rFonts w:ascii="Arial" w:hAnsi="Arial" w:cs="Arial"/>
          <w:sz w:val="22"/>
          <w:szCs w:val="22"/>
        </w:rPr>
        <w:t>zwłokę</w:t>
      </w:r>
      <w:r w:rsidR="003E2B74" w:rsidRPr="009F0422">
        <w:rPr>
          <w:rFonts w:ascii="Arial" w:hAnsi="Arial" w:cs="Arial"/>
          <w:sz w:val="22"/>
          <w:szCs w:val="22"/>
        </w:rPr>
        <w:t xml:space="preserve"> w wykonaniu umowy</w:t>
      </w:r>
      <w:r w:rsidR="003B0C5C" w:rsidRPr="009F0422">
        <w:rPr>
          <w:rFonts w:ascii="Arial" w:hAnsi="Arial" w:cs="Arial"/>
          <w:sz w:val="22"/>
          <w:szCs w:val="22"/>
        </w:rPr>
        <w:t xml:space="preserve"> </w:t>
      </w:r>
      <w:r w:rsidR="000729B9" w:rsidRPr="009F0422">
        <w:rPr>
          <w:rFonts w:ascii="Arial" w:hAnsi="Arial" w:cs="Arial"/>
          <w:sz w:val="22"/>
          <w:szCs w:val="22"/>
        </w:rPr>
        <w:t>i zobowiązań gwarancyjnych</w:t>
      </w:r>
      <w:r w:rsidR="008549B4" w:rsidRPr="009F0422">
        <w:rPr>
          <w:rFonts w:ascii="Arial" w:hAnsi="Arial" w:cs="Arial"/>
          <w:sz w:val="22"/>
          <w:szCs w:val="22"/>
        </w:rPr>
        <w:t xml:space="preserve"> </w:t>
      </w:r>
      <w:r w:rsidR="00CA382A" w:rsidRPr="009F0422">
        <w:rPr>
          <w:rFonts w:ascii="Arial" w:hAnsi="Arial" w:cs="Arial"/>
          <w:sz w:val="22"/>
          <w:szCs w:val="22"/>
        </w:rPr>
        <w:t xml:space="preserve">– w wysokości </w:t>
      </w:r>
      <w:r w:rsidR="00A672AC" w:rsidRPr="009F0422">
        <w:rPr>
          <w:rFonts w:ascii="Arial" w:hAnsi="Arial" w:cs="Arial"/>
          <w:b/>
          <w:sz w:val="22"/>
          <w:szCs w:val="22"/>
        </w:rPr>
        <w:t>1</w:t>
      </w:r>
      <w:r w:rsidRPr="009F0422">
        <w:rPr>
          <w:rFonts w:ascii="Arial" w:hAnsi="Arial" w:cs="Arial"/>
          <w:b/>
          <w:sz w:val="22"/>
          <w:szCs w:val="22"/>
        </w:rPr>
        <w:t xml:space="preserve"> %</w:t>
      </w:r>
      <w:r w:rsidR="008549B4" w:rsidRPr="009F0422">
        <w:rPr>
          <w:rFonts w:ascii="Arial" w:hAnsi="Arial" w:cs="Arial"/>
          <w:sz w:val="22"/>
          <w:szCs w:val="22"/>
        </w:rPr>
        <w:t xml:space="preserve"> wynagrodzenia umownego</w:t>
      </w:r>
      <w:r w:rsidRPr="009F0422">
        <w:rPr>
          <w:rFonts w:ascii="Arial" w:hAnsi="Arial" w:cs="Arial"/>
          <w:sz w:val="22"/>
          <w:szCs w:val="22"/>
        </w:rPr>
        <w:t xml:space="preserve"> </w:t>
      </w:r>
      <w:r w:rsidR="007A568D" w:rsidRPr="009F0422">
        <w:rPr>
          <w:rFonts w:ascii="Arial" w:hAnsi="Arial" w:cs="Arial"/>
          <w:sz w:val="22"/>
          <w:szCs w:val="22"/>
        </w:rPr>
        <w:t xml:space="preserve">brutto </w:t>
      </w:r>
      <w:r w:rsidRPr="009F0422">
        <w:rPr>
          <w:rFonts w:ascii="Arial" w:hAnsi="Arial" w:cs="Arial"/>
          <w:sz w:val="22"/>
          <w:szCs w:val="22"/>
        </w:rPr>
        <w:t>za ka</w:t>
      </w:r>
      <w:r w:rsidR="003E2B74" w:rsidRPr="009F0422">
        <w:rPr>
          <w:rFonts w:ascii="Arial" w:hAnsi="Arial" w:cs="Arial"/>
          <w:sz w:val="22"/>
          <w:szCs w:val="22"/>
        </w:rPr>
        <w:t>żdy rozpoczęty dzień</w:t>
      </w:r>
      <w:r w:rsidR="00607097" w:rsidRPr="009F0422">
        <w:rPr>
          <w:rFonts w:ascii="Arial" w:hAnsi="Arial" w:cs="Arial"/>
          <w:sz w:val="22"/>
          <w:szCs w:val="22"/>
        </w:rPr>
        <w:t xml:space="preserve"> zwłoki</w:t>
      </w:r>
      <w:r w:rsidR="000729B9" w:rsidRPr="009F0422">
        <w:rPr>
          <w:rFonts w:ascii="Arial" w:hAnsi="Arial" w:cs="Arial"/>
          <w:sz w:val="22"/>
          <w:szCs w:val="22"/>
        </w:rPr>
        <w:t xml:space="preserve"> ponad termin umowny i termin usunięcia wady w okresie gwarancji, jednak nie więcej niż 25% wynagrodzenia umownego</w:t>
      </w:r>
      <w:r w:rsidR="007A568D" w:rsidRPr="009F0422">
        <w:rPr>
          <w:rFonts w:ascii="Arial" w:hAnsi="Arial" w:cs="Arial"/>
          <w:sz w:val="22"/>
          <w:szCs w:val="22"/>
        </w:rPr>
        <w:t xml:space="preserve"> brutto</w:t>
      </w:r>
      <w:r w:rsidR="000729B9" w:rsidRPr="009F0422">
        <w:rPr>
          <w:rFonts w:ascii="Arial" w:hAnsi="Arial" w:cs="Arial"/>
          <w:sz w:val="22"/>
          <w:szCs w:val="22"/>
        </w:rPr>
        <w:t xml:space="preserve">. </w:t>
      </w:r>
    </w:p>
    <w:p w14:paraId="55DC9D9D" w14:textId="77777777" w:rsidR="00514BC5" w:rsidRPr="00A4553D" w:rsidRDefault="003E2B74" w:rsidP="006124AF">
      <w:pPr>
        <w:numPr>
          <w:ilvl w:val="0"/>
          <w:numId w:val="16"/>
        </w:numPr>
        <w:tabs>
          <w:tab w:val="left" w:pos="360"/>
        </w:tabs>
        <w:spacing w:before="120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9F0422">
        <w:rPr>
          <w:rFonts w:ascii="Arial" w:hAnsi="Arial" w:cs="Arial"/>
          <w:sz w:val="22"/>
          <w:szCs w:val="22"/>
        </w:rPr>
        <w:t>Zamawiające</w:t>
      </w:r>
      <w:r w:rsidR="004C187F" w:rsidRPr="009F0422">
        <w:rPr>
          <w:rFonts w:ascii="Arial" w:hAnsi="Arial" w:cs="Arial"/>
          <w:sz w:val="22"/>
          <w:szCs w:val="22"/>
        </w:rPr>
        <w:t>m</w:t>
      </w:r>
      <w:r w:rsidRPr="009F0422">
        <w:rPr>
          <w:rFonts w:ascii="Arial" w:hAnsi="Arial" w:cs="Arial"/>
          <w:sz w:val="22"/>
          <w:szCs w:val="22"/>
        </w:rPr>
        <w:t>u służy prawo do potrącania kar umownych</w:t>
      </w:r>
      <w:r w:rsidR="004C187F" w:rsidRPr="009E524B">
        <w:rPr>
          <w:rFonts w:ascii="Arial" w:hAnsi="Arial" w:cs="Arial"/>
          <w:sz w:val="22"/>
          <w:szCs w:val="22"/>
        </w:rPr>
        <w:t>,</w:t>
      </w:r>
      <w:r w:rsidR="00514BC5" w:rsidRPr="009E524B">
        <w:rPr>
          <w:rFonts w:ascii="Arial" w:hAnsi="Arial" w:cs="Arial"/>
          <w:sz w:val="22"/>
          <w:szCs w:val="22"/>
        </w:rPr>
        <w:t xml:space="preserve"> o których</w:t>
      </w:r>
      <w:r w:rsidR="00514BC5" w:rsidRPr="00C6753F">
        <w:rPr>
          <w:rFonts w:ascii="Arial" w:hAnsi="Arial" w:cs="Arial"/>
          <w:sz w:val="22"/>
          <w:szCs w:val="22"/>
        </w:rPr>
        <w:t xml:space="preserve"> mowa w ust.1</w:t>
      </w:r>
      <w:r w:rsidRPr="00C6753F">
        <w:rPr>
          <w:rFonts w:ascii="Arial" w:hAnsi="Arial" w:cs="Arial"/>
          <w:sz w:val="22"/>
          <w:szCs w:val="22"/>
        </w:rPr>
        <w:t>,</w:t>
      </w:r>
      <w:r w:rsidR="00514BC5" w:rsidRPr="00C6753F">
        <w:rPr>
          <w:rFonts w:ascii="Arial" w:hAnsi="Arial" w:cs="Arial"/>
          <w:sz w:val="22"/>
          <w:szCs w:val="22"/>
        </w:rPr>
        <w:t xml:space="preserve"> z na</w:t>
      </w:r>
      <w:r w:rsidR="00D442D2" w:rsidRPr="00C6753F">
        <w:rPr>
          <w:rFonts w:ascii="Arial" w:hAnsi="Arial" w:cs="Arial"/>
          <w:sz w:val="22"/>
          <w:szCs w:val="22"/>
        </w:rPr>
        <w:t xml:space="preserve">leżnego Wykonawcy </w:t>
      </w:r>
      <w:r w:rsidR="00D442D2" w:rsidRPr="0090078E">
        <w:rPr>
          <w:rFonts w:ascii="Arial" w:hAnsi="Arial" w:cs="Arial"/>
          <w:sz w:val="22"/>
          <w:szCs w:val="22"/>
        </w:rPr>
        <w:t>wynagrodzenia</w:t>
      </w:r>
      <w:r w:rsidR="00A4553D" w:rsidRPr="0090078E">
        <w:rPr>
          <w:rFonts w:ascii="Arial" w:hAnsi="Arial" w:cs="Arial"/>
          <w:sz w:val="22"/>
          <w:szCs w:val="22"/>
        </w:rPr>
        <w:t xml:space="preserve"> ( z zastrzeżeniem przepisów szczególnych)</w:t>
      </w:r>
      <w:r w:rsidR="00D442D2" w:rsidRPr="0090078E">
        <w:rPr>
          <w:rFonts w:ascii="Arial" w:hAnsi="Arial" w:cs="Arial"/>
          <w:sz w:val="22"/>
          <w:szCs w:val="22"/>
        </w:rPr>
        <w:t xml:space="preserve"> </w:t>
      </w:r>
      <w:r w:rsidR="00D442D2" w:rsidRPr="00A4553D">
        <w:rPr>
          <w:rFonts w:ascii="Arial" w:hAnsi="Arial" w:cs="Arial"/>
          <w:sz w:val="22"/>
          <w:szCs w:val="22"/>
        </w:rPr>
        <w:t xml:space="preserve">bądź wystawienia </w:t>
      </w:r>
      <w:r w:rsidR="003A4261" w:rsidRPr="00A4553D">
        <w:rPr>
          <w:rFonts w:ascii="Arial" w:hAnsi="Arial" w:cs="Arial"/>
          <w:sz w:val="22"/>
          <w:szCs w:val="22"/>
        </w:rPr>
        <w:t>stosownego dokumentu księgowego</w:t>
      </w:r>
      <w:r w:rsidR="00D442D2" w:rsidRPr="00A4553D">
        <w:rPr>
          <w:rFonts w:ascii="Arial" w:hAnsi="Arial" w:cs="Arial"/>
          <w:sz w:val="22"/>
          <w:szCs w:val="22"/>
        </w:rPr>
        <w:t xml:space="preserve"> </w:t>
      </w:r>
      <w:r w:rsidRPr="00A4553D">
        <w:rPr>
          <w:rFonts w:ascii="Arial" w:hAnsi="Arial" w:cs="Arial"/>
          <w:sz w:val="22"/>
          <w:szCs w:val="22"/>
        </w:rPr>
        <w:t xml:space="preserve">z 14-dniowym </w:t>
      </w:r>
      <w:r w:rsidR="003A4261" w:rsidRPr="00A4553D">
        <w:rPr>
          <w:rFonts w:ascii="Arial" w:hAnsi="Arial" w:cs="Arial"/>
          <w:sz w:val="22"/>
          <w:szCs w:val="22"/>
        </w:rPr>
        <w:t>terminem płatności</w:t>
      </w:r>
      <w:r w:rsidR="00A4553D">
        <w:rPr>
          <w:rFonts w:ascii="Arial" w:hAnsi="Arial" w:cs="Arial"/>
          <w:sz w:val="22"/>
          <w:szCs w:val="22"/>
        </w:rPr>
        <w:t>.</w:t>
      </w:r>
      <w:r w:rsidR="003A4261" w:rsidRPr="00A4553D">
        <w:rPr>
          <w:rFonts w:ascii="Arial" w:hAnsi="Arial" w:cs="Arial"/>
          <w:sz w:val="22"/>
          <w:szCs w:val="22"/>
        </w:rPr>
        <w:t xml:space="preserve"> </w:t>
      </w:r>
    </w:p>
    <w:p w14:paraId="0B977FE8" w14:textId="77777777" w:rsidR="00514BC5" w:rsidRPr="00782086" w:rsidRDefault="00514AEF" w:rsidP="006124AF">
      <w:pPr>
        <w:numPr>
          <w:ilvl w:val="0"/>
          <w:numId w:val="16"/>
        </w:numPr>
        <w:tabs>
          <w:tab w:val="left" w:pos="36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>Zamawiający</w:t>
      </w:r>
      <w:r w:rsidR="00514BC5" w:rsidRPr="00782086">
        <w:rPr>
          <w:rFonts w:ascii="Arial" w:hAnsi="Arial" w:cs="Arial"/>
          <w:sz w:val="22"/>
          <w:szCs w:val="22"/>
        </w:rPr>
        <w:t xml:space="preserve"> zastrzega sobie prawo dochodzenia odszkodowania przewyższającego wysokość kar umownych na zasadach ogólnych.</w:t>
      </w:r>
    </w:p>
    <w:p w14:paraId="4E12A206" w14:textId="77777777" w:rsidR="00514BC5" w:rsidRDefault="00514BC5" w:rsidP="006124AF">
      <w:pPr>
        <w:tabs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BDEA99B" w14:textId="77777777" w:rsidR="00775B0B" w:rsidRPr="00782086" w:rsidRDefault="00775B0B" w:rsidP="006124AF">
      <w:pPr>
        <w:spacing w:line="276" w:lineRule="auto"/>
        <w:rPr>
          <w:rFonts w:ascii="Arial" w:hAnsi="Arial" w:cs="Arial"/>
          <w:sz w:val="22"/>
          <w:szCs w:val="22"/>
        </w:rPr>
      </w:pPr>
    </w:p>
    <w:p w14:paraId="681D6896" w14:textId="77777777" w:rsidR="00514BC5" w:rsidRDefault="00800B42" w:rsidP="006124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8</w:t>
      </w:r>
    </w:p>
    <w:p w14:paraId="4B42350F" w14:textId="77777777" w:rsidR="007C12A7" w:rsidRPr="00782086" w:rsidRDefault="007C12A7" w:rsidP="006124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5FA4FE0" w14:textId="77777777" w:rsidR="00514BC5" w:rsidRPr="00782086" w:rsidRDefault="00514BC5" w:rsidP="006124AF">
      <w:pPr>
        <w:numPr>
          <w:ilvl w:val="3"/>
          <w:numId w:val="1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 xml:space="preserve">Wszelkie zmiany </w:t>
      </w:r>
      <w:r w:rsidR="005107BC">
        <w:rPr>
          <w:rFonts w:ascii="Arial" w:hAnsi="Arial" w:cs="Arial"/>
          <w:sz w:val="22"/>
          <w:szCs w:val="22"/>
        </w:rPr>
        <w:t>U</w:t>
      </w:r>
      <w:r w:rsidRPr="00782086">
        <w:rPr>
          <w:rFonts w:ascii="Arial" w:hAnsi="Arial" w:cs="Arial"/>
          <w:sz w:val="22"/>
          <w:szCs w:val="22"/>
        </w:rPr>
        <w:t>mowy wymagają formy pisemnej pod rygorem nieważności.</w:t>
      </w:r>
    </w:p>
    <w:p w14:paraId="2ED70C88" w14:textId="77777777" w:rsidR="00514BC5" w:rsidRPr="00782086" w:rsidRDefault="00514BC5" w:rsidP="006124AF">
      <w:pPr>
        <w:numPr>
          <w:ilvl w:val="3"/>
          <w:numId w:val="1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 xml:space="preserve">W sprawach nieuregulowanych </w:t>
      </w:r>
      <w:r w:rsidR="00800B42">
        <w:rPr>
          <w:rFonts w:ascii="Arial" w:hAnsi="Arial" w:cs="Arial"/>
          <w:sz w:val="22"/>
          <w:szCs w:val="22"/>
        </w:rPr>
        <w:t>Umową</w:t>
      </w:r>
      <w:r w:rsidRPr="00782086">
        <w:rPr>
          <w:rFonts w:ascii="Arial" w:hAnsi="Arial" w:cs="Arial"/>
          <w:sz w:val="22"/>
          <w:szCs w:val="22"/>
        </w:rPr>
        <w:t xml:space="preserve"> mają </w:t>
      </w:r>
      <w:r w:rsidR="005107BC">
        <w:rPr>
          <w:rFonts w:ascii="Arial" w:hAnsi="Arial" w:cs="Arial"/>
          <w:sz w:val="22"/>
          <w:szCs w:val="22"/>
        </w:rPr>
        <w:t xml:space="preserve">zastosowanie </w:t>
      </w:r>
      <w:r w:rsidRPr="00782086">
        <w:rPr>
          <w:rFonts w:ascii="Arial" w:hAnsi="Arial" w:cs="Arial"/>
          <w:sz w:val="22"/>
          <w:szCs w:val="22"/>
        </w:rPr>
        <w:t>przepisy Kodeksu Cywilnego.</w:t>
      </w:r>
    </w:p>
    <w:p w14:paraId="0B08942D" w14:textId="77777777" w:rsidR="00514BC5" w:rsidRPr="00782086" w:rsidRDefault="00514BC5" w:rsidP="006124AF">
      <w:pPr>
        <w:numPr>
          <w:ilvl w:val="3"/>
          <w:numId w:val="17"/>
        </w:numPr>
        <w:tabs>
          <w:tab w:val="clear" w:pos="36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82086">
        <w:rPr>
          <w:rFonts w:ascii="Arial" w:hAnsi="Arial" w:cs="Arial"/>
          <w:sz w:val="22"/>
          <w:szCs w:val="22"/>
        </w:rPr>
        <w:t>Wszelkie spory wynikłe na tle niniejszej</w:t>
      </w:r>
      <w:r w:rsidR="00F768F0">
        <w:rPr>
          <w:rFonts w:ascii="Arial" w:hAnsi="Arial" w:cs="Arial"/>
          <w:sz w:val="22"/>
          <w:szCs w:val="22"/>
        </w:rPr>
        <w:t xml:space="preserve"> umowy rozstrzygane będą przez s</w:t>
      </w:r>
      <w:r w:rsidRPr="00782086">
        <w:rPr>
          <w:rFonts w:ascii="Arial" w:hAnsi="Arial" w:cs="Arial"/>
          <w:sz w:val="22"/>
          <w:szCs w:val="22"/>
        </w:rPr>
        <w:t xml:space="preserve">ąd właściwy dla siedziby </w:t>
      </w:r>
      <w:r w:rsidR="002A40DA" w:rsidRPr="00782086">
        <w:rPr>
          <w:rFonts w:ascii="Arial" w:hAnsi="Arial" w:cs="Arial"/>
          <w:sz w:val="22"/>
          <w:szCs w:val="22"/>
        </w:rPr>
        <w:t>Zamawiająceg</w:t>
      </w:r>
      <w:r w:rsidRPr="00782086">
        <w:rPr>
          <w:rFonts w:ascii="Arial" w:hAnsi="Arial" w:cs="Arial"/>
          <w:sz w:val="22"/>
          <w:szCs w:val="22"/>
        </w:rPr>
        <w:t>o.</w:t>
      </w:r>
    </w:p>
    <w:p w14:paraId="632942DC" w14:textId="77777777" w:rsidR="00514BC5" w:rsidRPr="00DD2D36" w:rsidRDefault="00514BC5" w:rsidP="006124AF">
      <w:pPr>
        <w:numPr>
          <w:ilvl w:val="3"/>
          <w:numId w:val="17"/>
        </w:numPr>
        <w:pBdr>
          <w:bottom w:val="single" w:sz="4" w:space="1" w:color="auto"/>
        </w:pBdr>
        <w:tabs>
          <w:tab w:val="clear" w:pos="360"/>
        </w:tabs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D2D36">
        <w:rPr>
          <w:rFonts w:ascii="Arial" w:hAnsi="Arial" w:cs="Arial"/>
          <w:sz w:val="22"/>
          <w:szCs w:val="22"/>
        </w:rPr>
        <w:t xml:space="preserve">Umowę sporządzono w </w:t>
      </w:r>
      <w:r w:rsidR="005107BC" w:rsidRPr="00DD2D36">
        <w:rPr>
          <w:rFonts w:ascii="Arial" w:hAnsi="Arial" w:cs="Arial"/>
          <w:sz w:val="22"/>
          <w:szCs w:val="22"/>
        </w:rPr>
        <w:t>dwóch</w:t>
      </w:r>
      <w:r w:rsidRPr="00DD2D36">
        <w:rPr>
          <w:rFonts w:ascii="Arial" w:hAnsi="Arial" w:cs="Arial"/>
          <w:sz w:val="22"/>
          <w:szCs w:val="22"/>
        </w:rPr>
        <w:t xml:space="preserve"> jedno</w:t>
      </w:r>
      <w:r w:rsidR="005107BC" w:rsidRPr="00DD2D36">
        <w:rPr>
          <w:rFonts w:ascii="Arial" w:hAnsi="Arial" w:cs="Arial"/>
          <w:sz w:val="22"/>
          <w:szCs w:val="22"/>
        </w:rPr>
        <w:t>brzmiących egzemplarzach, po jednym</w:t>
      </w:r>
      <w:r w:rsidRPr="00DD2D36">
        <w:rPr>
          <w:rFonts w:ascii="Arial" w:hAnsi="Arial" w:cs="Arial"/>
          <w:sz w:val="22"/>
          <w:szCs w:val="22"/>
        </w:rPr>
        <w:t xml:space="preserve"> dla każdej stron</w:t>
      </w:r>
      <w:r w:rsidR="005107BC" w:rsidRPr="00DD2D36">
        <w:rPr>
          <w:rFonts w:ascii="Arial" w:hAnsi="Arial" w:cs="Arial"/>
          <w:sz w:val="22"/>
          <w:szCs w:val="22"/>
        </w:rPr>
        <w:t>y</w:t>
      </w:r>
      <w:r w:rsidRPr="00DD2D36">
        <w:rPr>
          <w:rFonts w:ascii="Arial" w:hAnsi="Arial" w:cs="Arial"/>
          <w:sz w:val="22"/>
          <w:szCs w:val="22"/>
        </w:rPr>
        <w:t>.</w:t>
      </w:r>
    </w:p>
    <w:p w14:paraId="40F6DAD2" w14:textId="77777777" w:rsidR="00514BC5" w:rsidRPr="00782086" w:rsidRDefault="00514BC5" w:rsidP="006124AF">
      <w:pPr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9358F84" w14:textId="77777777" w:rsidR="00514BC5" w:rsidRDefault="005431FE" w:rsidP="006124AF">
      <w:pPr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  <w:r w:rsidRPr="005431FE">
        <w:rPr>
          <w:rFonts w:ascii="Arial" w:hAnsi="Arial" w:cs="Arial"/>
          <w:i/>
          <w:sz w:val="22"/>
          <w:szCs w:val="22"/>
          <w:u w:val="single"/>
        </w:rPr>
        <w:t>Załączniki do Umowy:</w:t>
      </w:r>
    </w:p>
    <w:p w14:paraId="76CFA400" w14:textId="77777777" w:rsidR="007C12A7" w:rsidRPr="009E524B" w:rsidRDefault="007C12A7" w:rsidP="006124AF">
      <w:pPr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</w:p>
    <w:p w14:paraId="16D3872B" w14:textId="77777777" w:rsidR="003D3D18" w:rsidRPr="009E524B" w:rsidRDefault="003D3D18" w:rsidP="006420EC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BF53724" w14:textId="48AEEA35" w:rsidR="00607097" w:rsidRPr="009E524B" w:rsidRDefault="00607097" w:rsidP="000F6EC4">
      <w:pPr>
        <w:spacing w:line="276" w:lineRule="auto"/>
        <w:ind w:left="567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14:paraId="1951349A" w14:textId="77777777" w:rsidR="00461A6E" w:rsidRPr="009E524B" w:rsidRDefault="00607097" w:rsidP="00461A6E">
      <w:pPr>
        <w:numPr>
          <w:ilvl w:val="0"/>
          <w:numId w:val="25"/>
        </w:numPr>
        <w:spacing w:line="276" w:lineRule="auto"/>
        <w:ind w:left="567"/>
        <w:rPr>
          <w:rFonts w:ascii="Arial" w:hAnsi="Arial" w:cs="Arial"/>
          <w:i/>
          <w:sz w:val="22"/>
          <w:szCs w:val="22"/>
        </w:rPr>
      </w:pPr>
      <w:r w:rsidRPr="009E524B">
        <w:rPr>
          <w:rFonts w:ascii="Arial" w:hAnsi="Arial" w:cs="Arial"/>
          <w:i/>
          <w:sz w:val="22"/>
          <w:szCs w:val="22"/>
        </w:rPr>
        <w:t>Załącznik nr 2 – O</w:t>
      </w:r>
      <w:r w:rsidR="00150D8E" w:rsidRPr="009E524B">
        <w:rPr>
          <w:rFonts w:ascii="Arial" w:hAnsi="Arial" w:cs="Arial"/>
          <w:i/>
          <w:sz w:val="22"/>
          <w:szCs w:val="22"/>
        </w:rPr>
        <w:t xml:space="preserve">ferta Wykonawcy </w:t>
      </w:r>
    </w:p>
    <w:p w14:paraId="5B5BA739" w14:textId="77777777" w:rsidR="007C12A7" w:rsidRDefault="007C12A7" w:rsidP="006124AF">
      <w:pPr>
        <w:spacing w:line="276" w:lineRule="auto"/>
        <w:rPr>
          <w:rFonts w:ascii="Arial" w:hAnsi="Arial" w:cs="Arial"/>
          <w:sz w:val="22"/>
          <w:szCs w:val="22"/>
        </w:rPr>
      </w:pPr>
    </w:p>
    <w:p w14:paraId="662B2725" w14:textId="10BDC4E8" w:rsidR="00514BC5" w:rsidRPr="00782086" w:rsidRDefault="00497DD0" w:rsidP="006124A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9B6CC" wp14:editId="506D6B64">
                <wp:simplePos x="0" y="0"/>
                <wp:positionH relativeFrom="column">
                  <wp:posOffset>4127500</wp:posOffset>
                </wp:positionH>
                <wp:positionV relativeFrom="paragraph">
                  <wp:posOffset>728980</wp:posOffset>
                </wp:positionV>
                <wp:extent cx="1203325" cy="3905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2E602" w14:textId="77777777" w:rsidR="00EC600B" w:rsidRPr="00C6753F" w:rsidRDefault="00EC600B" w:rsidP="00EC600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C6753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pt;margin-top:57.4pt;width:94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WIfw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" stroked="f">
                <v:textbox>
                  <w:txbxContent>
                    <w:p w14:paraId="3C52E602" w14:textId="77777777" w:rsidR="00EC600B" w:rsidRPr="00C6753F" w:rsidRDefault="00EC600B" w:rsidP="00EC600B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C6753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Wykonawca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36695A" wp14:editId="74EF37D3">
                <wp:simplePos x="0" y="0"/>
                <wp:positionH relativeFrom="column">
                  <wp:posOffset>1028700</wp:posOffset>
                </wp:positionH>
                <wp:positionV relativeFrom="paragraph">
                  <wp:posOffset>728980</wp:posOffset>
                </wp:positionV>
                <wp:extent cx="1203325" cy="2520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56DB5" w14:textId="77777777" w:rsidR="00EC600B" w:rsidRPr="00C6753F" w:rsidRDefault="00EC600B" w:rsidP="00EC600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C6753F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1pt;margin-top:57.4pt;width:94.75pt;height:19.8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" stroked="f">
                <v:textbox style="mso-fit-shape-to-text:t">
                  <w:txbxContent>
                    <w:p w14:paraId="0AE56DB5" w14:textId="77777777" w:rsidR="00EC600B" w:rsidRPr="00C6753F" w:rsidRDefault="00EC600B" w:rsidP="00EC600B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C6753F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Zamawiający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4BC5" w:rsidRPr="00782086" w:rsidSect="00641DDF">
      <w:headerReference w:type="default" r:id="rId12"/>
      <w:footerReference w:type="default" r:id="rId13"/>
      <w:footnotePr>
        <w:pos w:val="beneathText"/>
      </w:footnotePr>
      <w:pgSz w:w="11905" w:h="16837"/>
      <w:pgMar w:top="1417" w:right="84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0BAAD" w14:textId="77777777" w:rsidR="00BF725C" w:rsidRDefault="00BF725C" w:rsidP="000E7766">
      <w:r>
        <w:separator/>
      </w:r>
    </w:p>
  </w:endnote>
  <w:endnote w:type="continuationSeparator" w:id="0">
    <w:p w14:paraId="2BD186E5" w14:textId="77777777" w:rsidR="00BF725C" w:rsidRDefault="00BF725C" w:rsidP="000E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2AF76" w14:textId="06EFBFAA" w:rsidR="004C68B5" w:rsidRDefault="004C68B5">
    <w:pPr>
      <w:pStyle w:val="Stopka"/>
    </w:pPr>
    <w:r>
      <w:t xml:space="preserve">                                  </w:t>
    </w:r>
    <w:r w:rsidR="00CD38D3">
      <w:t xml:space="preserve">       Obsługa</w:t>
    </w:r>
    <w:r w:rsidR="00841115">
      <w:t xml:space="preserve"> klimatyzacji 202</w:t>
    </w:r>
    <w:r w:rsidR="00DE1BCD">
      <w:rPr>
        <w:lang w:val="pl-PL"/>
      </w:rPr>
      <w:t>6</w:t>
    </w:r>
    <w:r>
      <w:t xml:space="preserve"> - </w:t>
    </w:r>
    <w:sdt>
      <w:sdtPr>
        <w:id w:val="-1098098094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Strona </w:t>
            </w:r>
            <w:r w:rsidR="001B23D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B23D7">
              <w:rPr>
                <w:b/>
                <w:bCs/>
              </w:rPr>
              <w:fldChar w:fldCharType="separate"/>
            </w:r>
            <w:r w:rsidR="000F6EC4">
              <w:rPr>
                <w:b/>
                <w:bCs/>
                <w:noProof/>
              </w:rPr>
              <w:t>4</w:t>
            </w:r>
            <w:r w:rsidR="001B23D7">
              <w:rPr>
                <w:b/>
                <w:bCs/>
              </w:rPr>
              <w:fldChar w:fldCharType="end"/>
            </w:r>
            <w:r>
              <w:t xml:space="preserve"> z </w:t>
            </w:r>
            <w:r w:rsidR="001B23D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B23D7">
              <w:rPr>
                <w:b/>
                <w:bCs/>
              </w:rPr>
              <w:fldChar w:fldCharType="separate"/>
            </w:r>
            <w:r w:rsidR="000F6EC4">
              <w:rPr>
                <w:b/>
                <w:bCs/>
                <w:noProof/>
              </w:rPr>
              <w:t>4</w:t>
            </w:r>
            <w:r w:rsidR="001B23D7">
              <w:rPr>
                <w:b/>
                <w:bCs/>
              </w:rPr>
              <w:fldChar w:fldCharType="end"/>
            </w:r>
          </w:sdtContent>
        </w:sdt>
      </w:sdtContent>
    </w:sdt>
  </w:p>
  <w:p w14:paraId="17C212CB" w14:textId="77777777" w:rsidR="000E7766" w:rsidRDefault="000E7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72995" w14:textId="77777777" w:rsidR="00BF725C" w:rsidRDefault="00BF725C" w:rsidP="000E7766">
      <w:r>
        <w:separator/>
      </w:r>
    </w:p>
  </w:footnote>
  <w:footnote w:type="continuationSeparator" w:id="0">
    <w:p w14:paraId="046DE32F" w14:textId="77777777" w:rsidR="00BF725C" w:rsidRDefault="00BF725C" w:rsidP="000E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C8587" w14:textId="77777777" w:rsidR="00B4151E" w:rsidRPr="00B4151E" w:rsidRDefault="00B4151E">
    <w:pPr>
      <w:pStyle w:val="Nagwek"/>
    </w:pPr>
    <w:r>
      <w:t xml:space="preserve">                                                           </w:t>
    </w:r>
    <w:r w:rsidR="009A4D9F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1377C"/>
    <w:multiLevelType w:val="hybridMultilevel"/>
    <w:tmpl w:val="4E56977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</w:abstractNum>
  <w:abstractNum w:abstractNumId="2">
    <w:nsid w:val="00000002"/>
    <w:multiLevelType w:val="singleLevel"/>
    <w:tmpl w:val="717AD3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A"/>
    <w:multiLevelType w:val="singleLevel"/>
    <w:tmpl w:val="97D8E7C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0"/>
    <w:multiLevelType w:val="multilevel"/>
    <w:tmpl w:val="6646236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1"/>
    <w:multiLevelType w:val="multilevel"/>
    <w:tmpl w:val="674087B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000C01AA"/>
    <w:multiLevelType w:val="hybridMultilevel"/>
    <w:tmpl w:val="1142975E"/>
    <w:lvl w:ilvl="0" w:tplc="99001F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5610B9"/>
    <w:multiLevelType w:val="hybridMultilevel"/>
    <w:tmpl w:val="770697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38C4D12"/>
    <w:multiLevelType w:val="hybridMultilevel"/>
    <w:tmpl w:val="53D0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4B0EA3"/>
    <w:multiLevelType w:val="hybridMultilevel"/>
    <w:tmpl w:val="58E60C9C"/>
    <w:lvl w:ilvl="0" w:tplc="99001F6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25B30F4"/>
    <w:multiLevelType w:val="hybridMultilevel"/>
    <w:tmpl w:val="7592D256"/>
    <w:lvl w:ilvl="0" w:tplc="99001F6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5A43688"/>
    <w:multiLevelType w:val="hybridMultilevel"/>
    <w:tmpl w:val="9550889E"/>
    <w:lvl w:ilvl="0" w:tplc="99001F6A">
      <w:start w:val="1"/>
      <w:numFmt w:val="lowerLetter"/>
      <w:lvlText w:val="%1)"/>
      <w:lvlJc w:val="left"/>
      <w:pPr>
        <w:ind w:left="120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400A05E3"/>
    <w:multiLevelType w:val="hybridMultilevel"/>
    <w:tmpl w:val="243C8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F353A"/>
    <w:multiLevelType w:val="hybridMultilevel"/>
    <w:tmpl w:val="7354F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16D88"/>
    <w:multiLevelType w:val="hybridMultilevel"/>
    <w:tmpl w:val="84E6E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94675"/>
    <w:multiLevelType w:val="hybridMultilevel"/>
    <w:tmpl w:val="5652EBEC"/>
    <w:lvl w:ilvl="0" w:tplc="99001F6A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708E3A34"/>
    <w:multiLevelType w:val="hybridMultilevel"/>
    <w:tmpl w:val="57D88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01112"/>
    <w:multiLevelType w:val="hybridMultilevel"/>
    <w:tmpl w:val="3D0A0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27"/>
  </w:num>
  <w:num w:numId="20">
    <w:abstractNumId w:val="25"/>
  </w:num>
  <w:num w:numId="21">
    <w:abstractNumId w:val="22"/>
  </w:num>
  <w:num w:numId="22">
    <w:abstractNumId w:val="30"/>
  </w:num>
  <w:num w:numId="23">
    <w:abstractNumId w:val="26"/>
  </w:num>
  <w:num w:numId="24">
    <w:abstractNumId w:val="24"/>
  </w:num>
  <w:num w:numId="25">
    <w:abstractNumId w:val="29"/>
  </w:num>
  <w:num w:numId="26">
    <w:abstractNumId w:val="19"/>
  </w:num>
  <w:num w:numId="27">
    <w:abstractNumId w:val="28"/>
  </w:num>
  <w:num w:numId="28">
    <w:abstractNumId w:val="23"/>
  </w:num>
  <w:num w:numId="29">
    <w:abstractNumId w:val="21"/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FA"/>
    <w:rsid w:val="00001800"/>
    <w:rsid w:val="00002EE1"/>
    <w:rsid w:val="000050FB"/>
    <w:rsid w:val="000159A6"/>
    <w:rsid w:val="00021119"/>
    <w:rsid w:val="000271AD"/>
    <w:rsid w:val="00034375"/>
    <w:rsid w:val="00041D6C"/>
    <w:rsid w:val="00041F85"/>
    <w:rsid w:val="00051639"/>
    <w:rsid w:val="00052006"/>
    <w:rsid w:val="00057776"/>
    <w:rsid w:val="0007256C"/>
    <w:rsid w:val="000729B9"/>
    <w:rsid w:val="000733FA"/>
    <w:rsid w:val="00082D20"/>
    <w:rsid w:val="000A2B52"/>
    <w:rsid w:val="000A3899"/>
    <w:rsid w:val="000C0BC0"/>
    <w:rsid w:val="000C3DC4"/>
    <w:rsid w:val="000D105E"/>
    <w:rsid w:val="000D5575"/>
    <w:rsid w:val="000D5CD5"/>
    <w:rsid w:val="000E7766"/>
    <w:rsid w:val="000F6EC4"/>
    <w:rsid w:val="001003ED"/>
    <w:rsid w:val="00111907"/>
    <w:rsid w:val="00112BD6"/>
    <w:rsid w:val="00113220"/>
    <w:rsid w:val="001166BA"/>
    <w:rsid w:val="0014524B"/>
    <w:rsid w:val="001500D1"/>
    <w:rsid w:val="00150574"/>
    <w:rsid w:val="00150D8E"/>
    <w:rsid w:val="0015290C"/>
    <w:rsid w:val="00157C5E"/>
    <w:rsid w:val="00163ECB"/>
    <w:rsid w:val="00164CDB"/>
    <w:rsid w:val="00181476"/>
    <w:rsid w:val="00184E01"/>
    <w:rsid w:val="00191304"/>
    <w:rsid w:val="0019518F"/>
    <w:rsid w:val="00195454"/>
    <w:rsid w:val="001A329C"/>
    <w:rsid w:val="001A4793"/>
    <w:rsid w:val="001B23D7"/>
    <w:rsid w:val="001B63CE"/>
    <w:rsid w:val="001B6CF5"/>
    <w:rsid w:val="001C0B5F"/>
    <w:rsid w:val="001E0177"/>
    <w:rsid w:val="001E6E4B"/>
    <w:rsid w:val="001F1F10"/>
    <w:rsid w:val="001F313D"/>
    <w:rsid w:val="001F3D05"/>
    <w:rsid w:val="001F60BE"/>
    <w:rsid w:val="001F7559"/>
    <w:rsid w:val="00214EA1"/>
    <w:rsid w:val="00223D4A"/>
    <w:rsid w:val="00227FBF"/>
    <w:rsid w:val="00234C12"/>
    <w:rsid w:val="00235935"/>
    <w:rsid w:val="002363E4"/>
    <w:rsid w:val="0023648B"/>
    <w:rsid w:val="00240F1A"/>
    <w:rsid w:val="0024163E"/>
    <w:rsid w:val="002508DC"/>
    <w:rsid w:val="00264860"/>
    <w:rsid w:val="00280680"/>
    <w:rsid w:val="0028195A"/>
    <w:rsid w:val="0028551A"/>
    <w:rsid w:val="00287DED"/>
    <w:rsid w:val="00290CE9"/>
    <w:rsid w:val="00296FB5"/>
    <w:rsid w:val="002A2A87"/>
    <w:rsid w:val="002A40DA"/>
    <w:rsid w:val="002A6287"/>
    <w:rsid w:val="002C68C2"/>
    <w:rsid w:val="002E0A59"/>
    <w:rsid w:val="002E0E55"/>
    <w:rsid w:val="002E6EFB"/>
    <w:rsid w:val="002F29DA"/>
    <w:rsid w:val="002F502A"/>
    <w:rsid w:val="002F5890"/>
    <w:rsid w:val="002F6DF0"/>
    <w:rsid w:val="0030404E"/>
    <w:rsid w:val="003065EA"/>
    <w:rsid w:val="003070F7"/>
    <w:rsid w:val="003143FB"/>
    <w:rsid w:val="00314781"/>
    <w:rsid w:val="0032236D"/>
    <w:rsid w:val="003268C3"/>
    <w:rsid w:val="003335AB"/>
    <w:rsid w:val="00337B5A"/>
    <w:rsid w:val="0035232D"/>
    <w:rsid w:val="00354098"/>
    <w:rsid w:val="00364091"/>
    <w:rsid w:val="0037141D"/>
    <w:rsid w:val="00377201"/>
    <w:rsid w:val="00382C59"/>
    <w:rsid w:val="00384331"/>
    <w:rsid w:val="003971B2"/>
    <w:rsid w:val="003A4261"/>
    <w:rsid w:val="003A549B"/>
    <w:rsid w:val="003A54B1"/>
    <w:rsid w:val="003A6580"/>
    <w:rsid w:val="003A6B5B"/>
    <w:rsid w:val="003B0C5C"/>
    <w:rsid w:val="003B36EE"/>
    <w:rsid w:val="003C106F"/>
    <w:rsid w:val="003D3D18"/>
    <w:rsid w:val="003D5A52"/>
    <w:rsid w:val="003E2B3B"/>
    <w:rsid w:val="003E2B74"/>
    <w:rsid w:val="003E3B77"/>
    <w:rsid w:val="003F072A"/>
    <w:rsid w:val="003F5C91"/>
    <w:rsid w:val="003F775A"/>
    <w:rsid w:val="00405BB8"/>
    <w:rsid w:val="00415E6F"/>
    <w:rsid w:val="004178DE"/>
    <w:rsid w:val="00422D40"/>
    <w:rsid w:val="0042425A"/>
    <w:rsid w:val="00424AB5"/>
    <w:rsid w:val="00436E4E"/>
    <w:rsid w:val="00450F1A"/>
    <w:rsid w:val="00452CA2"/>
    <w:rsid w:val="00455EA3"/>
    <w:rsid w:val="004579D6"/>
    <w:rsid w:val="00461A6E"/>
    <w:rsid w:val="00463E64"/>
    <w:rsid w:val="00465DA7"/>
    <w:rsid w:val="004703AF"/>
    <w:rsid w:val="00473C9B"/>
    <w:rsid w:val="00474A0B"/>
    <w:rsid w:val="00476F6F"/>
    <w:rsid w:val="00477F5E"/>
    <w:rsid w:val="004957CD"/>
    <w:rsid w:val="00495CB1"/>
    <w:rsid w:val="00497DD0"/>
    <w:rsid w:val="004A0BDB"/>
    <w:rsid w:val="004A1987"/>
    <w:rsid w:val="004A1A36"/>
    <w:rsid w:val="004B1314"/>
    <w:rsid w:val="004C187F"/>
    <w:rsid w:val="004C68B5"/>
    <w:rsid w:val="004D5041"/>
    <w:rsid w:val="004E6977"/>
    <w:rsid w:val="004F6EEB"/>
    <w:rsid w:val="00502AA9"/>
    <w:rsid w:val="005035E2"/>
    <w:rsid w:val="005101A1"/>
    <w:rsid w:val="005107BC"/>
    <w:rsid w:val="00510813"/>
    <w:rsid w:val="00512FDE"/>
    <w:rsid w:val="00514AEF"/>
    <w:rsid w:val="00514BC5"/>
    <w:rsid w:val="005431FE"/>
    <w:rsid w:val="005463D9"/>
    <w:rsid w:val="005465D4"/>
    <w:rsid w:val="005466B7"/>
    <w:rsid w:val="00547ED0"/>
    <w:rsid w:val="00551E9E"/>
    <w:rsid w:val="00552E62"/>
    <w:rsid w:val="00561DBC"/>
    <w:rsid w:val="00563171"/>
    <w:rsid w:val="00565128"/>
    <w:rsid w:val="00583740"/>
    <w:rsid w:val="0058444A"/>
    <w:rsid w:val="00596CC7"/>
    <w:rsid w:val="005A4A70"/>
    <w:rsid w:val="005C5687"/>
    <w:rsid w:val="005C6796"/>
    <w:rsid w:val="005C7A88"/>
    <w:rsid w:val="005D031A"/>
    <w:rsid w:val="005D05A7"/>
    <w:rsid w:val="005E64E0"/>
    <w:rsid w:val="005E7C07"/>
    <w:rsid w:val="005F03E8"/>
    <w:rsid w:val="005F0882"/>
    <w:rsid w:val="005F5A63"/>
    <w:rsid w:val="00607097"/>
    <w:rsid w:val="00607D2F"/>
    <w:rsid w:val="006124AF"/>
    <w:rsid w:val="00613924"/>
    <w:rsid w:val="0061565D"/>
    <w:rsid w:val="00621E4E"/>
    <w:rsid w:val="0062433B"/>
    <w:rsid w:val="00630768"/>
    <w:rsid w:val="00637FC4"/>
    <w:rsid w:val="00641DDF"/>
    <w:rsid w:val="006420EC"/>
    <w:rsid w:val="0065158B"/>
    <w:rsid w:val="0065190D"/>
    <w:rsid w:val="0065197C"/>
    <w:rsid w:val="00655CD9"/>
    <w:rsid w:val="00664718"/>
    <w:rsid w:val="00666271"/>
    <w:rsid w:val="00671294"/>
    <w:rsid w:val="00672C16"/>
    <w:rsid w:val="0068239C"/>
    <w:rsid w:val="006829F8"/>
    <w:rsid w:val="00682D10"/>
    <w:rsid w:val="00686A59"/>
    <w:rsid w:val="00690848"/>
    <w:rsid w:val="00691C32"/>
    <w:rsid w:val="00692E41"/>
    <w:rsid w:val="00694416"/>
    <w:rsid w:val="006C2347"/>
    <w:rsid w:val="006D12F2"/>
    <w:rsid w:val="006D4198"/>
    <w:rsid w:val="006E4939"/>
    <w:rsid w:val="006E5CE2"/>
    <w:rsid w:val="006F3890"/>
    <w:rsid w:val="006F520B"/>
    <w:rsid w:val="006F78EC"/>
    <w:rsid w:val="00706FA1"/>
    <w:rsid w:val="00707874"/>
    <w:rsid w:val="0071495E"/>
    <w:rsid w:val="007166F2"/>
    <w:rsid w:val="007207B1"/>
    <w:rsid w:val="00737631"/>
    <w:rsid w:val="00742946"/>
    <w:rsid w:val="0075299E"/>
    <w:rsid w:val="00764436"/>
    <w:rsid w:val="007654C6"/>
    <w:rsid w:val="007752F7"/>
    <w:rsid w:val="00775B0B"/>
    <w:rsid w:val="00776737"/>
    <w:rsid w:val="00782086"/>
    <w:rsid w:val="00782AC8"/>
    <w:rsid w:val="00786D2B"/>
    <w:rsid w:val="00787995"/>
    <w:rsid w:val="00790CA3"/>
    <w:rsid w:val="00794BC5"/>
    <w:rsid w:val="00795D8B"/>
    <w:rsid w:val="007A1F0D"/>
    <w:rsid w:val="007A568D"/>
    <w:rsid w:val="007A6F80"/>
    <w:rsid w:val="007A6FA7"/>
    <w:rsid w:val="007C12A7"/>
    <w:rsid w:val="007C3420"/>
    <w:rsid w:val="007C406A"/>
    <w:rsid w:val="007C7C81"/>
    <w:rsid w:val="007E078B"/>
    <w:rsid w:val="007E310D"/>
    <w:rsid w:val="007F1362"/>
    <w:rsid w:val="007F16F3"/>
    <w:rsid w:val="007F1734"/>
    <w:rsid w:val="007F385C"/>
    <w:rsid w:val="007F3AF6"/>
    <w:rsid w:val="007F6B4B"/>
    <w:rsid w:val="00800B42"/>
    <w:rsid w:val="00816266"/>
    <w:rsid w:val="0082652A"/>
    <w:rsid w:val="008302F8"/>
    <w:rsid w:val="00832573"/>
    <w:rsid w:val="00832A38"/>
    <w:rsid w:val="0083455E"/>
    <w:rsid w:val="0083566A"/>
    <w:rsid w:val="00841115"/>
    <w:rsid w:val="00842C57"/>
    <w:rsid w:val="008549B4"/>
    <w:rsid w:val="008564EE"/>
    <w:rsid w:val="00861971"/>
    <w:rsid w:val="00861ACE"/>
    <w:rsid w:val="00862991"/>
    <w:rsid w:val="00863697"/>
    <w:rsid w:val="00865860"/>
    <w:rsid w:val="00866CC9"/>
    <w:rsid w:val="00866CDC"/>
    <w:rsid w:val="00866DBD"/>
    <w:rsid w:val="00875403"/>
    <w:rsid w:val="00881184"/>
    <w:rsid w:val="008837BC"/>
    <w:rsid w:val="008849BA"/>
    <w:rsid w:val="00887DB0"/>
    <w:rsid w:val="0089058D"/>
    <w:rsid w:val="00893779"/>
    <w:rsid w:val="008A0D98"/>
    <w:rsid w:val="008A2A9C"/>
    <w:rsid w:val="008A3341"/>
    <w:rsid w:val="008B012A"/>
    <w:rsid w:val="008B4156"/>
    <w:rsid w:val="008B5DD5"/>
    <w:rsid w:val="008C05B8"/>
    <w:rsid w:val="008C524E"/>
    <w:rsid w:val="008D513E"/>
    <w:rsid w:val="008F2658"/>
    <w:rsid w:val="0090078E"/>
    <w:rsid w:val="00903F2E"/>
    <w:rsid w:val="009201D4"/>
    <w:rsid w:val="00922E4B"/>
    <w:rsid w:val="0093275F"/>
    <w:rsid w:val="0094565E"/>
    <w:rsid w:val="00947285"/>
    <w:rsid w:val="00947CF8"/>
    <w:rsid w:val="009546A0"/>
    <w:rsid w:val="00954F4B"/>
    <w:rsid w:val="009550E4"/>
    <w:rsid w:val="009551B6"/>
    <w:rsid w:val="0096497D"/>
    <w:rsid w:val="00970A3B"/>
    <w:rsid w:val="00981514"/>
    <w:rsid w:val="00984F73"/>
    <w:rsid w:val="0098589D"/>
    <w:rsid w:val="009925C5"/>
    <w:rsid w:val="009A13FA"/>
    <w:rsid w:val="009A1AD7"/>
    <w:rsid w:val="009A4D9F"/>
    <w:rsid w:val="009A715F"/>
    <w:rsid w:val="009A73E9"/>
    <w:rsid w:val="009B2981"/>
    <w:rsid w:val="009B5B9B"/>
    <w:rsid w:val="009B5BCA"/>
    <w:rsid w:val="009C1164"/>
    <w:rsid w:val="009C401F"/>
    <w:rsid w:val="009D016E"/>
    <w:rsid w:val="009D1BE6"/>
    <w:rsid w:val="009D3ED0"/>
    <w:rsid w:val="009D6303"/>
    <w:rsid w:val="009E524B"/>
    <w:rsid w:val="009F0422"/>
    <w:rsid w:val="009F0B91"/>
    <w:rsid w:val="00A14DDF"/>
    <w:rsid w:val="00A31455"/>
    <w:rsid w:val="00A376ED"/>
    <w:rsid w:val="00A40322"/>
    <w:rsid w:val="00A43C1E"/>
    <w:rsid w:val="00A4553D"/>
    <w:rsid w:val="00A45B22"/>
    <w:rsid w:val="00A47DFC"/>
    <w:rsid w:val="00A5392B"/>
    <w:rsid w:val="00A56319"/>
    <w:rsid w:val="00A57E1D"/>
    <w:rsid w:val="00A60DC6"/>
    <w:rsid w:val="00A620DA"/>
    <w:rsid w:val="00A67062"/>
    <w:rsid w:val="00A671D5"/>
    <w:rsid w:val="00A672AC"/>
    <w:rsid w:val="00A7057D"/>
    <w:rsid w:val="00A711DF"/>
    <w:rsid w:val="00A75DB7"/>
    <w:rsid w:val="00A82592"/>
    <w:rsid w:val="00A85416"/>
    <w:rsid w:val="00A96F77"/>
    <w:rsid w:val="00AA768E"/>
    <w:rsid w:val="00AB2B55"/>
    <w:rsid w:val="00AC0363"/>
    <w:rsid w:val="00AC12E1"/>
    <w:rsid w:val="00AC1D0F"/>
    <w:rsid w:val="00AC3A8E"/>
    <w:rsid w:val="00AC49F8"/>
    <w:rsid w:val="00AC4B5B"/>
    <w:rsid w:val="00AE274E"/>
    <w:rsid w:val="00AE628C"/>
    <w:rsid w:val="00AF22DA"/>
    <w:rsid w:val="00AF7CD7"/>
    <w:rsid w:val="00B07B15"/>
    <w:rsid w:val="00B2154D"/>
    <w:rsid w:val="00B21C8D"/>
    <w:rsid w:val="00B247E3"/>
    <w:rsid w:val="00B4151E"/>
    <w:rsid w:val="00B5398D"/>
    <w:rsid w:val="00B60305"/>
    <w:rsid w:val="00B6148C"/>
    <w:rsid w:val="00B63A4C"/>
    <w:rsid w:val="00B668BF"/>
    <w:rsid w:val="00B67FC6"/>
    <w:rsid w:val="00B714F3"/>
    <w:rsid w:val="00B83624"/>
    <w:rsid w:val="00B94DA4"/>
    <w:rsid w:val="00B955E1"/>
    <w:rsid w:val="00B958BF"/>
    <w:rsid w:val="00BA0037"/>
    <w:rsid w:val="00BA3324"/>
    <w:rsid w:val="00BA4388"/>
    <w:rsid w:val="00BB035C"/>
    <w:rsid w:val="00BB1012"/>
    <w:rsid w:val="00BB6192"/>
    <w:rsid w:val="00BC2362"/>
    <w:rsid w:val="00BC3733"/>
    <w:rsid w:val="00BD0D53"/>
    <w:rsid w:val="00BD1F7B"/>
    <w:rsid w:val="00BD2C1D"/>
    <w:rsid w:val="00BD4C75"/>
    <w:rsid w:val="00BD5118"/>
    <w:rsid w:val="00BD527F"/>
    <w:rsid w:val="00BE3641"/>
    <w:rsid w:val="00BF725C"/>
    <w:rsid w:val="00C07106"/>
    <w:rsid w:val="00C1150E"/>
    <w:rsid w:val="00C17621"/>
    <w:rsid w:val="00C20AC6"/>
    <w:rsid w:val="00C26FC6"/>
    <w:rsid w:val="00C40E97"/>
    <w:rsid w:val="00C41823"/>
    <w:rsid w:val="00C43848"/>
    <w:rsid w:val="00C45CAE"/>
    <w:rsid w:val="00C46459"/>
    <w:rsid w:val="00C52E95"/>
    <w:rsid w:val="00C53A9F"/>
    <w:rsid w:val="00C5701B"/>
    <w:rsid w:val="00C650BC"/>
    <w:rsid w:val="00C66D21"/>
    <w:rsid w:val="00C6753F"/>
    <w:rsid w:val="00C67CE2"/>
    <w:rsid w:val="00C70C64"/>
    <w:rsid w:val="00C713DE"/>
    <w:rsid w:val="00C75366"/>
    <w:rsid w:val="00C81E49"/>
    <w:rsid w:val="00C8442C"/>
    <w:rsid w:val="00C93294"/>
    <w:rsid w:val="00CA382A"/>
    <w:rsid w:val="00CB07B5"/>
    <w:rsid w:val="00CB3A18"/>
    <w:rsid w:val="00CB5ED1"/>
    <w:rsid w:val="00CB7E6F"/>
    <w:rsid w:val="00CC109C"/>
    <w:rsid w:val="00CD1DA3"/>
    <w:rsid w:val="00CD38D3"/>
    <w:rsid w:val="00CE21C9"/>
    <w:rsid w:val="00CE2E7E"/>
    <w:rsid w:val="00CF402A"/>
    <w:rsid w:val="00CF5BAA"/>
    <w:rsid w:val="00D0066F"/>
    <w:rsid w:val="00D0211D"/>
    <w:rsid w:val="00D05206"/>
    <w:rsid w:val="00D23A5F"/>
    <w:rsid w:val="00D26051"/>
    <w:rsid w:val="00D26F9B"/>
    <w:rsid w:val="00D34CB2"/>
    <w:rsid w:val="00D35829"/>
    <w:rsid w:val="00D442D2"/>
    <w:rsid w:val="00D51C56"/>
    <w:rsid w:val="00D51EEF"/>
    <w:rsid w:val="00D52CD5"/>
    <w:rsid w:val="00D7422F"/>
    <w:rsid w:val="00D83325"/>
    <w:rsid w:val="00D91BE6"/>
    <w:rsid w:val="00D93320"/>
    <w:rsid w:val="00D93CCF"/>
    <w:rsid w:val="00D9576C"/>
    <w:rsid w:val="00DA4FD1"/>
    <w:rsid w:val="00DB0C53"/>
    <w:rsid w:val="00DB7C49"/>
    <w:rsid w:val="00DC1F1F"/>
    <w:rsid w:val="00DC6760"/>
    <w:rsid w:val="00DC68DA"/>
    <w:rsid w:val="00DD257B"/>
    <w:rsid w:val="00DD2D36"/>
    <w:rsid w:val="00DD30B2"/>
    <w:rsid w:val="00DD56E8"/>
    <w:rsid w:val="00DE1BCD"/>
    <w:rsid w:val="00DE3D9A"/>
    <w:rsid w:val="00DE7ACB"/>
    <w:rsid w:val="00DF79D4"/>
    <w:rsid w:val="00E016A7"/>
    <w:rsid w:val="00E02FD8"/>
    <w:rsid w:val="00E10408"/>
    <w:rsid w:val="00E12095"/>
    <w:rsid w:val="00E248D0"/>
    <w:rsid w:val="00E24DA4"/>
    <w:rsid w:val="00E27F0E"/>
    <w:rsid w:val="00E33EB3"/>
    <w:rsid w:val="00E37134"/>
    <w:rsid w:val="00E5146C"/>
    <w:rsid w:val="00E538B3"/>
    <w:rsid w:val="00E55332"/>
    <w:rsid w:val="00E616B3"/>
    <w:rsid w:val="00E67B33"/>
    <w:rsid w:val="00E70E51"/>
    <w:rsid w:val="00E73762"/>
    <w:rsid w:val="00E74AE7"/>
    <w:rsid w:val="00E75F9A"/>
    <w:rsid w:val="00E82621"/>
    <w:rsid w:val="00E87B14"/>
    <w:rsid w:val="00E9023B"/>
    <w:rsid w:val="00E913EA"/>
    <w:rsid w:val="00EA0152"/>
    <w:rsid w:val="00EB1EC0"/>
    <w:rsid w:val="00EC13ED"/>
    <w:rsid w:val="00EC5F25"/>
    <w:rsid w:val="00EC600B"/>
    <w:rsid w:val="00ED77E9"/>
    <w:rsid w:val="00EE0201"/>
    <w:rsid w:val="00EE5C3E"/>
    <w:rsid w:val="00EE62B2"/>
    <w:rsid w:val="00EE6870"/>
    <w:rsid w:val="00EF0174"/>
    <w:rsid w:val="00EF60A5"/>
    <w:rsid w:val="00F0427C"/>
    <w:rsid w:val="00F055B8"/>
    <w:rsid w:val="00F07CD7"/>
    <w:rsid w:val="00F11024"/>
    <w:rsid w:val="00F13387"/>
    <w:rsid w:val="00F142FB"/>
    <w:rsid w:val="00F1677F"/>
    <w:rsid w:val="00F23735"/>
    <w:rsid w:val="00F30CB5"/>
    <w:rsid w:val="00F35B35"/>
    <w:rsid w:val="00F373D0"/>
    <w:rsid w:val="00F40602"/>
    <w:rsid w:val="00F4190C"/>
    <w:rsid w:val="00F439DD"/>
    <w:rsid w:val="00F527D0"/>
    <w:rsid w:val="00F5441D"/>
    <w:rsid w:val="00F5792B"/>
    <w:rsid w:val="00F67A8F"/>
    <w:rsid w:val="00F71BCD"/>
    <w:rsid w:val="00F72C1D"/>
    <w:rsid w:val="00F73C3F"/>
    <w:rsid w:val="00F7443C"/>
    <w:rsid w:val="00F768F0"/>
    <w:rsid w:val="00F806E2"/>
    <w:rsid w:val="00F80850"/>
    <w:rsid w:val="00F830EC"/>
    <w:rsid w:val="00F856F8"/>
    <w:rsid w:val="00F92601"/>
    <w:rsid w:val="00F93CDF"/>
    <w:rsid w:val="00FA10DA"/>
    <w:rsid w:val="00FA358E"/>
    <w:rsid w:val="00FB32FF"/>
    <w:rsid w:val="00FB3520"/>
    <w:rsid w:val="00FB44B8"/>
    <w:rsid w:val="00FB5444"/>
    <w:rsid w:val="00FB651E"/>
    <w:rsid w:val="00FB6567"/>
    <w:rsid w:val="00FC1890"/>
    <w:rsid w:val="00FC5FE0"/>
    <w:rsid w:val="00FD7C15"/>
    <w:rsid w:val="00FE2E77"/>
    <w:rsid w:val="00FE5FB8"/>
    <w:rsid w:val="00FF0401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FA1"/>
    <w:rPr>
      <w:rFonts w:eastAsia="MS Mincho" w:cs="Calibri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706FA1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6">
    <w:name w:val="heading 6"/>
    <w:basedOn w:val="Normalny"/>
    <w:next w:val="Normalny"/>
    <w:qFormat/>
    <w:rsid w:val="00706FA1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06FA1"/>
    <w:rPr>
      <w:b w:val="0"/>
    </w:rPr>
  </w:style>
  <w:style w:type="character" w:customStyle="1" w:styleId="WW8Num7z0">
    <w:name w:val="WW8Num7z0"/>
    <w:rsid w:val="00706FA1"/>
    <w:rPr>
      <w:b w:val="0"/>
    </w:rPr>
  </w:style>
  <w:style w:type="character" w:customStyle="1" w:styleId="WW8Num10z0">
    <w:name w:val="WW8Num10z0"/>
    <w:rsid w:val="00706FA1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06FA1"/>
    <w:rPr>
      <w:b w:val="0"/>
    </w:rPr>
  </w:style>
  <w:style w:type="character" w:customStyle="1" w:styleId="Absatz-Standardschriftart">
    <w:name w:val="Absatz-Standardschriftart"/>
    <w:rsid w:val="00706FA1"/>
  </w:style>
  <w:style w:type="character" w:customStyle="1" w:styleId="WW-Absatz-Standardschriftart">
    <w:name w:val="WW-Absatz-Standardschriftart"/>
    <w:rsid w:val="00706FA1"/>
  </w:style>
  <w:style w:type="character" w:customStyle="1" w:styleId="WW-Absatz-Standardschriftart1">
    <w:name w:val="WW-Absatz-Standardschriftart1"/>
    <w:rsid w:val="00706FA1"/>
  </w:style>
  <w:style w:type="character" w:customStyle="1" w:styleId="WW-Absatz-Standardschriftart11">
    <w:name w:val="WW-Absatz-Standardschriftart11"/>
    <w:rsid w:val="00706FA1"/>
  </w:style>
  <w:style w:type="character" w:customStyle="1" w:styleId="WW8Num2z0">
    <w:name w:val="WW8Num2z0"/>
    <w:rsid w:val="00706FA1"/>
    <w:rPr>
      <w:b w:val="0"/>
    </w:rPr>
  </w:style>
  <w:style w:type="character" w:customStyle="1" w:styleId="WW8Num13z0">
    <w:name w:val="WW8Num13z0"/>
    <w:rsid w:val="00706FA1"/>
    <w:rPr>
      <w:rFonts w:ascii="Times New Roman" w:hAnsi="Times New Roman"/>
      <w:b w:val="0"/>
      <w:i w:val="0"/>
      <w:sz w:val="24"/>
      <w:szCs w:val="24"/>
    </w:rPr>
  </w:style>
  <w:style w:type="character" w:customStyle="1" w:styleId="WW8Num16z0">
    <w:name w:val="WW8Num16z0"/>
    <w:rsid w:val="00706FA1"/>
    <w:rPr>
      <w:b w:val="0"/>
    </w:rPr>
  </w:style>
  <w:style w:type="character" w:customStyle="1" w:styleId="WW8Num20z0">
    <w:name w:val="WW8Num20z0"/>
    <w:rsid w:val="00706FA1"/>
    <w:rPr>
      <w:b w:val="0"/>
    </w:rPr>
  </w:style>
  <w:style w:type="character" w:customStyle="1" w:styleId="WW8Num24z0">
    <w:name w:val="WW8Num24z0"/>
    <w:rsid w:val="00706FA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706FA1"/>
  </w:style>
  <w:style w:type="character" w:customStyle="1" w:styleId="Nagwek2Znak">
    <w:name w:val="Nagłówek 2 Znak"/>
    <w:rsid w:val="00706FA1"/>
    <w:rPr>
      <w:rFonts w:ascii="Arial" w:eastAsia="MS Mincho" w:hAnsi="Arial" w:cs="Times New Roman"/>
      <w:b/>
      <w:i/>
      <w:sz w:val="24"/>
      <w:szCs w:val="20"/>
    </w:rPr>
  </w:style>
  <w:style w:type="character" w:customStyle="1" w:styleId="Nagwek6Znak">
    <w:name w:val="Nagłówek 6 Znak"/>
    <w:rsid w:val="00706FA1"/>
    <w:rPr>
      <w:rFonts w:ascii="Times New Roman" w:eastAsia="MS Mincho" w:hAnsi="Times New Roman" w:cs="Times New Roman"/>
      <w:b/>
      <w:bCs/>
    </w:rPr>
  </w:style>
  <w:style w:type="character" w:customStyle="1" w:styleId="Tekstpodstawowy2Znak">
    <w:name w:val="Tekst podstawowy 2 Znak"/>
    <w:rsid w:val="00706FA1"/>
    <w:rPr>
      <w:rFonts w:ascii="Times New Roman" w:eastAsia="MS Mincho" w:hAnsi="Times New Roman" w:cs="Times New Roman"/>
      <w:sz w:val="24"/>
      <w:szCs w:val="24"/>
    </w:rPr>
  </w:style>
  <w:style w:type="character" w:customStyle="1" w:styleId="ZwykytekstZnak">
    <w:name w:val="Zwykły tekst Znak"/>
    <w:rsid w:val="00706FA1"/>
    <w:rPr>
      <w:rFonts w:ascii="Courier New" w:eastAsia="MS Mincho" w:hAnsi="Courier New" w:cs="Times New Roman"/>
      <w:sz w:val="20"/>
      <w:szCs w:val="20"/>
    </w:rPr>
  </w:style>
  <w:style w:type="character" w:customStyle="1" w:styleId="TekstprzypisukocowegoZnak">
    <w:name w:val="Tekst przypisu końcowego Znak"/>
    <w:rsid w:val="00706FA1"/>
    <w:rPr>
      <w:rFonts w:ascii="Times New Roman" w:eastAsia="MS Mincho" w:hAnsi="Times New Roman"/>
    </w:rPr>
  </w:style>
  <w:style w:type="character" w:customStyle="1" w:styleId="Znakiprzypiswkocowych">
    <w:name w:val="Znaki przypisów końcowych"/>
    <w:rsid w:val="00706FA1"/>
    <w:rPr>
      <w:vertAlign w:val="superscript"/>
    </w:rPr>
  </w:style>
  <w:style w:type="character" w:customStyle="1" w:styleId="Symbolewypunktowania">
    <w:name w:val="Symbole wypunktowania"/>
    <w:rsid w:val="00706FA1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706F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6FA1"/>
    <w:pPr>
      <w:spacing w:after="120"/>
    </w:pPr>
  </w:style>
  <w:style w:type="paragraph" w:styleId="Lista">
    <w:name w:val="List"/>
    <w:basedOn w:val="Tekstpodstawowy"/>
    <w:semiHidden/>
    <w:rsid w:val="00706FA1"/>
    <w:rPr>
      <w:rFonts w:cs="Tahoma"/>
    </w:rPr>
  </w:style>
  <w:style w:type="paragraph" w:customStyle="1" w:styleId="Podpis1">
    <w:name w:val="Podpis1"/>
    <w:basedOn w:val="Normalny"/>
    <w:rsid w:val="00706FA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6FA1"/>
    <w:pPr>
      <w:suppressLineNumbers/>
    </w:pPr>
    <w:rPr>
      <w:rFonts w:cs="Tahoma"/>
    </w:rPr>
  </w:style>
  <w:style w:type="paragraph" w:customStyle="1" w:styleId="Tekstpodstawowy22">
    <w:name w:val="Tekst podstawowy 22"/>
    <w:basedOn w:val="Normalny"/>
    <w:rsid w:val="00706FA1"/>
    <w:pPr>
      <w:jc w:val="both"/>
    </w:pPr>
  </w:style>
  <w:style w:type="paragraph" w:customStyle="1" w:styleId="Zwykytekst1">
    <w:name w:val="Zwykły tekst1"/>
    <w:basedOn w:val="Normalny"/>
    <w:rsid w:val="00706FA1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706FA1"/>
    <w:pPr>
      <w:suppressAutoHyphens/>
      <w:jc w:val="both"/>
    </w:pPr>
    <w:rPr>
      <w:rFonts w:eastAsia="Times New Roman"/>
      <w:i/>
      <w:iCs/>
      <w:sz w:val="22"/>
    </w:rPr>
  </w:style>
  <w:style w:type="paragraph" w:styleId="Akapitzlist">
    <w:name w:val="List Paragraph"/>
    <w:basedOn w:val="Normalny"/>
    <w:qFormat/>
    <w:rsid w:val="00706FA1"/>
    <w:pPr>
      <w:ind w:left="720"/>
    </w:pPr>
  </w:style>
  <w:style w:type="paragraph" w:styleId="Tekstprzypisukocowego">
    <w:name w:val="endnote text"/>
    <w:basedOn w:val="Normalny"/>
    <w:semiHidden/>
    <w:rsid w:val="00706FA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766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E7766"/>
    <w:rPr>
      <w:rFonts w:ascii="Tahoma" w:eastAsia="MS Mincho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E776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7766"/>
    <w:rPr>
      <w:rFonts w:eastAsia="MS Mincho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E776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7766"/>
    <w:rPr>
      <w:rFonts w:eastAsia="MS Mincho" w:cs="Calibri"/>
      <w:sz w:val="24"/>
      <w:szCs w:val="24"/>
      <w:lang w:eastAsia="ar-SA"/>
    </w:rPr>
  </w:style>
  <w:style w:type="character" w:customStyle="1" w:styleId="apple-converted-space">
    <w:name w:val="apple-converted-space"/>
    <w:rsid w:val="00A45B22"/>
  </w:style>
  <w:style w:type="character" w:styleId="Hipercze">
    <w:name w:val="Hyperlink"/>
    <w:basedOn w:val="Domylnaczcionkaakapitu"/>
    <w:uiPriority w:val="99"/>
    <w:unhideWhenUsed/>
    <w:rsid w:val="003971B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5EA"/>
    <w:rPr>
      <w:rFonts w:eastAsia="MS Mincho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5EA"/>
    <w:rPr>
      <w:rFonts w:eastAsia="MS Mincho" w:cs="Calibri"/>
      <w:b/>
      <w:bCs/>
      <w:lang w:eastAsia="ar-SA"/>
    </w:rPr>
  </w:style>
  <w:style w:type="paragraph" w:customStyle="1" w:styleId="Default">
    <w:name w:val="Default"/>
    <w:rsid w:val="006908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FA1"/>
    <w:rPr>
      <w:rFonts w:eastAsia="MS Mincho" w:cs="Calibri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706FA1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Nagwek6">
    <w:name w:val="heading 6"/>
    <w:basedOn w:val="Normalny"/>
    <w:next w:val="Normalny"/>
    <w:qFormat/>
    <w:rsid w:val="00706FA1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06FA1"/>
    <w:rPr>
      <w:b w:val="0"/>
    </w:rPr>
  </w:style>
  <w:style w:type="character" w:customStyle="1" w:styleId="WW8Num7z0">
    <w:name w:val="WW8Num7z0"/>
    <w:rsid w:val="00706FA1"/>
    <w:rPr>
      <w:b w:val="0"/>
    </w:rPr>
  </w:style>
  <w:style w:type="character" w:customStyle="1" w:styleId="WW8Num10z0">
    <w:name w:val="WW8Num10z0"/>
    <w:rsid w:val="00706FA1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06FA1"/>
    <w:rPr>
      <w:b w:val="0"/>
    </w:rPr>
  </w:style>
  <w:style w:type="character" w:customStyle="1" w:styleId="Absatz-Standardschriftart">
    <w:name w:val="Absatz-Standardschriftart"/>
    <w:rsid w:val="00706FA1"/>
  </w:style>
  <w:style w:type="character" w:customStyle="1" w:styleId="WW-Absatz-Standardschriftart">
    <w:name w:val="WW-Absatz-Standardschriftart"/>
    <w:rsid w:val="00706FA1"/>
  </w:style>
  <w:style w:type="character" w:customStyle="1" w:styleId="WW-Absatz-Standardschriftart1">
    <w:name w:val="WW-Absatz-Standardschriftart1"/>
    <w:rsid w:val="00706FA1"/>
  </w:style>
  <w:style w:type="character" w:customStyle="1" w:styleId="WW-Absatz-Standardschriftart11">
    <w:name w:val="WW-Absatz-Standardschriftart11"/>
    <w:rsid w:val="00706FA1"/>
  </w:style>
  <w:style w:type="character" w:customStyle="1" w:styleId="WW8Num2z0">
    <w:name w:val="WW8Num2z0"/>
    <w:rsid w:val="00706FA1"/>
    <w:rPr>
      <w:b w:val="0"/>
    </w:rPr>
  </w:style>
  <w:style w:type="character" w:customStyle="1" w:styleId="WW8Num13z0">
    <w:name w:val="WW8Num13z0"/>
    <w:rsid w:val="00706FA1"/>
    <w:rPr>
      <w:rFonts w:ascii="Times New Roman" w:hAnsi="Times New Roman"/>
      <w:b w:val="0"/>
      <w:i w:val="0"/>
      <w:sz w:val="24"/>
      <w:szCs w:val="24"/>
    </w:rPr>
  </w:style>
  <w:style w:type="character" w:customStyle="1" w:styleId="WW8Num16z0">
    <w:name w:val="WW8Num16z0"/>
    <w:rsid w:val="00706FA1"/>
    <w:rPr>
      <w:b w:val="0"/>
    </w:rPr>
  </w:style>
  <w:style w:type="character" w:customStyle="1" w:styleId="WW8Num20z0">
    <w:name w:val="WW8Num20z0"/>
    <w:rsid w:val="00706FA1"/>
    <w:rPr>
      <w:b w:val="0"/>
    </w:rPr>
  </w:style>
  <w:style w:type="character" w:customStyle="1" w:styleId="WW8Num24z0">
    <w:name w:val="WW8Num24z0"/>
    <w:rsid w:val="00706FA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706FA1"/>
  </w:style>
  <w:style w:type="character" w:customStyle="1" w:styleId="Nagwek2Znak">
    <w:name w:val="Nagłówek 2 Znak"/>
    <w:rsid w:val="00706FA1"/>
    <w:rPr>
      <w:rFonts w:ascii="Arial" w:eastAsia="MS Mincho" w:hAnsi="Arial" w:cs="Times New Roman"/>
      <w:b/>
      <w:i/>
      <w:sz w:val="24"/>
      <w:szCs w:val="20"/>
    </w:rPr>
  </w:style>
  <w:style w:type="character" w:customStyle="1" w:styleId="Nagwek6Znak">
    <w:name w:val="Nagłówek 6 Znak"/>
    <w:rsid w:val="00706FA1"/>
    <w:rPr>
      <w:rFonts w:ascii="Times New Roman" w:eastAsia="MS Mincho" w:hAnsi="Times New Roman" w:cs="Times New Roman"/>
      <w:b/>
      <w:bCs/>
    </w:rPr>
  </w:style>
  <w:style w:type="character" w:customStyle="1" w:styleId="Tekstpodstawowy2Znak">
    <w:name w:val="Tekst podstawowy 2 Znak"/>
    <w:rsid w:val="00706FA1"/>
    <w:rPr>
      <w:rFonts w:ascii="Times New Roman" w:eastAsia="MS Mincho" w:hAnsi="Times New Roman" w:cs="Times New Roman"/>
      <w:sz w:val="24"/>
      <w:szCs w:val="24"/>
    </w:rPr>
  </w:style>
  <w:style w:type="character" w:customStyle="1" w:styleId="ZwykytekstZnak">
    <w:name w:val="Zwykły tekst Znak"/>
    <w:rsid w:val="00706FA1"/>
    <w:rPr>
      <w:rFonts w:ascii="Courier New" w:eastAsia="MS Mincho" w:hAnsi="Courier New" w:cs="Times New Roman"/>
      <w:sz w:val="20"/>
      <w:szCs w:val="20"/>
    </w:rPr>
  </w:style>
  <w:style w:type="character" w:customStyle="1" w:styleId="TekstprzypisukocowegoZnak">
    <w:name w:val="Tekst przypisu końcowego Znak"/>
    <w:rsid w:val="00706FA1"/>
    <w:rPr>
      <w:rFonts w:ascii="Times New Roman" w:eastAsia="MS Mincho" w:hAnsi="Times New Roman"/>
    </w:rPr>
  </w:style>
  <w:style w:type="character" w:customStyle="1" w:styleId="Znakiprzypiswkocowych">
    <w:name w:val="Znaki przypisów końcowych"/>
    <w:rsid w:val="00706FA1"/>
    <w:rPr>
      <w:vertAlign w:val="superscript"/>
    </w:rPr>
  </w:style>
  <w:style w:type="character" w:customStyle="1" w:styleId="Symbolewypunktowania">
    <w:name w:val="Symbole wypunktowania"/>
    <w:rsid w:val="00706FA1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706F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6FA1"/>
    <w:pPr>
      <w:spacing w:after="120"/>
    </w:pPr>
  </w:style>
  <w:style w:type="paragraph" w:styleId="Lista">
    <w:name w:val="List"/>
    <w:basedOn w:val="Tekstpodstawowy"/>
    <w:semiHidden/>
    <w:rsid w:val="00706FA1"/>
    <w:rPr>
      <w:rFonts w:cs="Tahoma"/>
    </w:rPr>
  </w:style>
  <w:style w:type="paragraph" w:customStyle="1" w:styleId="Podpis1">
    <w:name w:val="Podpis1"/>
    <w:basedOn w:val="Normalny"/>
    <w:rsid w:val="00706FA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6FA1"/>
    <w:pPr>
      <w:suppressLineNumbers/>
    </w:pPr>
    <w:rPr>
      <w:rFonts w:cs="Tahoma"/>
    </w:rPr>
  </w:style>
  <w:style w:type="paragraph" w:customStyle="1" w:styleId="Tekstpodstawowy22">
    <w:name w:val="Tekst podstawowy 22"/>
    <w:basedOn w:val="Normalny"/>
    <w:rsid w:val="00706FA1"/>
    <w:pPr>
      <w:jc w:val="both"/>
    </w:pPr>
  </w:style>
  <w:style w:type="paragraph" w:customStyle="1" w:styleId="Zwykytekst1">
    <w:name w:val="Zwykły tekst1"/>
    <w:basedOn w:val="Normalny"/>
    <w:rsid w:val="00706FA1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706FA1"/>
    <w:pPr>
      <w:suppressAutoHyphens/>
      <w:jc w:val="both"/>
    </w:pPr>
    <w:rPr>
      <w:rFonts w:eastAsia="Times New Roman"/>
      <w:i/>
      <w:iCs/>
      <w:sz w:val="22"/>
    </w:rPr>
  </w:style>
  <w:style w:type="paragraph" w:styleId="Akapitzlist">
    <w:name w:val="List Paragraph"/>
    <w:basedOn w:val="Normalny"/>
    <w:qFormat/>
    <w:rsid w:val="00706FA1"/>
    <w:pPr>
      <w:ind w:left="720"/>
    </w:pPr>
  </w:style>
  <w:style w:type="paragraph" w:styleId="Tekstprzypisukocowego">
    <w:name w:val="endnote text"/>
    <w:basedOn w:val="Normalny"/>
    <w:semiHidden/>
    <w:rsid w:val="00706FA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766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E7766"/>
    <w:rPr>
      <w:rFonts w:ascii="Tahoma" w:eastAsia="MS Mincho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E776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7766"/>
    <w:rPr>
      <w:rFonts w:eastAsia="MS Mincho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E776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7766"/>
    <w:rPr>
      <w:rFonts w:eastAsia="MS Mincho" w:cs="Calibri"/>
      <w:sz w:val="24"/>
      <w:szCs w:val="24"/>
      <w:lang w:eastAsia="ar-SA"/>
    </w:rPr>
  </w:style>
  <w:style w:type="character" w:customStyle="1" w:styleId="apple-converted-space">
    <w:name w:val="apple-converted-space"/>
    <w:rsid w:val="00A45B22"/>
  </w:style>
  <w:style w:type="character" w:styleId="Hipercze">
    <w:name w:val="Hyperlink"/>
    <w:basedOn w:val="Domylnaczcionkaakapitu"/>
    <w:uiPriority w:val="99"/>
    <w:unhideWhenUsed/>
    <w:rsid w:val="003971B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5EA"/>
    <w:rPr>
      <w:rFonts w:eastAsia="MS Mincho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5EA"/>
    <w:rPr>
      <w:rFonts w:eastAsia="MS Mincho" w:cs="Calibri"/>
      <w:b/>
      <w:bCs/>
      <w:lang w:eastAsia="ar-SA"/>
    </w:rPr>
  </w:style>
  <w:style w:type="paragraph" w:customStyle="1" w:styleId="Default">
    <w:name w:val="Default"/>
    <w:rsid w:val="006908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.markiewicz@spad.szczeci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.kochanek@spad.szczec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dosz@spad.szczeci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71A54-5773-4C75-A2E5-3434F802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21/DZ/2010</vt:lpstr>
    </vt:vector>
  </TitlesOfParts>
  <Company>HP</Company>
  <LinksUpToDate>false</LinksUpToDate>
  <CharactersWithSpaces>8222</CharactersWithSpaces>
  <SharedDoc>false</SharedDoc>
  <HLinks>
    <vt:vector size="6" baseType="variant"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mailto:radosz@spad.szczecin.pl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21/DZ/2010</dc:title>
  <dc:creator>SPAD</dc:creator>
  <cp:lastModifiedBy>Mariusz</cp:lastModifiedBy>
  <cp:revision>30</cp:revision>
  <cp:lastPrinted>2025-03-10T13:31:00Z</cp:lastPrinted>
  <dcterms:created xsi:type="dcterms:W3CDTF">2024-03-11T12:54:00Z</dcterms:created>
  <dcterms:modified xsi:type="dcterms:W3CDTF">2026-03-03T10:42:00Z</dcterms:modified>
</cp:coreProperties>
</file>